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Theme="majorEastAsia" w:hAnsiTheme="majorEastAsia" w:eastAsiaTheme="majorEastAsia" w:cstheme="majorEastAsia"/>
          <w:i w:val="0"/>
          <w:iCs w:val="0"/>
          <w:caps w:val="0"/>
          <w:color w:val="222222"/>
          <w:spacing w:val="0"/>
          <w:sz w:val="24"/>
          <w:szCs w:val="24"/>
          <w:shd w:val="clear" w:fill="FFFFFF"/>
          <w:lang w:eastAsia="ja-JP"/>
        </w:rPr>
      </w:pPr>
      <w:r>
        <w:rPr>
          <w:rFonts w:hint="eastAsia" w:asciiTheme="majorEastAsia" w:hAnsiTheme="majorEastAsia" w:eastAsiaTheme="majorEastAsia" w:cstheme="majorEastAsia"/>
          <w:i w:val="0"/>
          <w:iCs w:val="0"/>
          <w:caps w:val="0"/>
          <w:color w:val="222222"/>
          <w:spacing w:val="0"/>
          <w:sz w:val="24"/>
          <w:szCs w:val="24"/>
          <w:shd w:val="clear" w:fill="FFFFFF"/>
          <w:lang w:eastAsia="ja-JP"/>
        </w:rPr>
        <w:fldChar w:fldCharType="begin"/>
      </w:r>
      <w:r>
        <w:rPr>
          <w:rFonts w:hint="eastAsia" w:asciiTheme="majorEastAsia" w:hAnsiTheme="majorEastAsia" w:eastAsiaTheme="majorEastAsia" w:cstheme="majorEastAsia"/>
          <w:i w:val="0"/>
          <w:iCs w:val="0"/>
          <w:caps w:val="0"/>
          <w:color w:val="222222"/>
          <w:spacing w:val="0"/>
          <w:sz w:val="24"/>
          <w:szCs w:val="24"/>
          <w:shd w:val="clear" w:fill="FFFFFF"/>
          <w:lang w:eastAsia="ja-JP"/>
        </w:rPr>
        <w:instrText xml:space="preserve">Time \@ "yyyy年M月d日"</w:instrText>
      </w:r>
      <w:r>
        <w:rPr>
          <w:rFonts w:hint="eastAsia" w:asciiTheme="majorEastAsia" w:hAnsiTheme="majorEastAsia" w:eastAsiaTheme="majorEastAsia" w:cstheme="majorEastAsia"/>
          <w:i w:val="0"/>
          <w:iCs w:val="0"/>
          <w:caps w:val="0"/>
          <w:color w:val="222222"/>
          <w:spacing w:val="0"/>
          <w:sz w:val="24"/>
          <w:szCs w:val="24"/>
          <w:shd w:val="clear" w:fill="FFFFFF"/>
          <w:lang w:eastAsia="ja-JP"/>
        </w:rPr>
        <w:fldChar w:fldCharType="separate"/>
      </w:r>
      <w:r>
        <w:rPr>
          <w:rFonts w:hint="eastAsia" w:asciiTheme="majorEastAsia" w:hAnsiTheme="majorEastAsia" w:eastAsiaTheme="majorEastAsia" w:cstheme="majorEastAsia"/>
          <w:i w:val="0"/>
          <w:iCs w:val="0"/>
          <w:caps w:val="0"/>
          <w:color w:val="222222"/>
          <w:spacing w:val="0"/>
          <w:sz w:val="24"/>
          <w:szCs w:val="24"/>
          <w:shd w:val="clear" w:fill="FFFFFF"/>
          <w:lang w:eastAsia="ja-JP"/>
        </w:rPr>
        <w:t>2025年4月17日</w:t>
      </w:r>
      <w:r>
        <w:rPr>
          <w:rFonts w:hint="eastAsia" w:asciiTheme="majorEastAsia" w:hAnsiTheme="majorEastAsia" w:eastAsiaTheme="majorEastAsia" w:cstheme="majorEastAsia"/>
          <w:i w:val="0"/>
          <w:iCs w:val="0"/>
          <w:caps w:val="0"/>
          <w:color w:val="222222"/>
          <w:spacing w:val="0"/>
          <w:sz w:val="24"/>
          <w:szCs w:val="24"/>
          <w:shd w:val="clear" w:fill="FFFFFF"/>
          <w:lang w:eastAsia="ja-JP"/>
        </w:rPr>
        <w:fldChar w:fldCharType="end"/>
      </w:r>
    </w:p>
    <w:p>
      <w:pPr>
        <w:jc w:val="right"/>
        <w:rPr>
          <w:rFonts w:hint="eastAsia" w:asciiTheme="majorEastAsia" w:hAnsiTheme="majorEastAsia" w:eastAsiaTheme="majorEastAsia" w:cstheme="majorEastAsia"/>
          <w:i w:val="0"/>
          <w:iCs w:val="0"/>
          <w:caps w:val="0"/>
          <w:color w:val="222222"/>
          <w:spacing w:val="0"/>
          <w:sz w:val="24"/>
          <w:szCs w:val="24"/>
          <w:shd w:val="clear" w:fill="FFFFFF"/>
          <w:lang w:eastAsia="ja-JP"/>
        </w:rPr>
      </w:pPr>
      <w:bookmarkStart w:id="0" w:name="_GoBack"/>
      <w:bookmarkEnd w:id="0"/>
    </w:p>
    <w:p>
      <w:pPr>
        <w:jc w:val="center"/>
        <w:rPr>
          <w:rFonts w:hint="eastAsia" w:asciiTheme="majorEastAsia" w:hAnsiTheme="majorEastAsia" w:eastAsiaTheme="majorEastAsia" w:cstheme="majorEastAsia"/>
          <w:i w:val="0"/>
          <w:iCs w:val="0"/>
          <w:caps w:val="0"/>
          <w:color w:val="222222"/>
          <w:spacing w:val="0"/>
          <w:sz w:val="40"/>
          <w:szCs w:val="40"/>
          <w:shd w:val="clear" w:fill="FFFFFF"/>
          <w:lang w:eastAsia="ja-JP"/>
        </w:rPr>
      </w:pPr>
      <w:r>
        <w:rPr>
          <w:rFonts w:hint="eastAsia" w:asciiTheme="majorEastAsia" w:hAnsiTheme="majorEastAsia" w:eastAsiaTheme="majorEastAsia" w:cstheme="majorEastAsia"/>
          <w:i w:val="0"/>
          <w:iCs w:val="0"/>
          <w:caps w:val="0"/>
          <w:color w:val="222222"/>
          <w:spacing w:val="0"/>
          <w:sz w:val="40"/>
          <w:szCs w:val="40"/>
          <w:shd w:val="clear" w:fill="FFFFFF"/>
          <w:lang w:eastAsia="ja-JP"/>
        </w:rPr>
        <w:t>お弁当のご案内</w:t>
      </w: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lang w:eastAsia="ja-JP"/>
        </w:rPr>
      </w:pPr>
      <w:r>
        <w:rPr>
          <w:rFonts w:hint="eastAsia" w:asciiTheme="majorEastAsia" w:hAnsiTheme="majorEastAsia" w:eastAsiaTheme="majorEastAsia" w:cstheme="majorEastAsia"/>
          <w:i w:val="0"/>
          <w:iCs w:val="0"/>
          <w:caps w:val="0"/>
          <w:color w:val="222222"/>
          <w:spacing w:val="0"/>
          <w:sz w:val="24"/>
          <w:szCs w:val="24"/>
          <w:shd w:val="clear" w:fill="FFFFFF"/>
          <w:lang w:eastAsia="ja-JP"/>
        </w:rPr>
        <w:t>４</w:t>
      </w:r>
      <w:r>
        <w:rPr>
          <w:rFonts w:hint="eastAsia" w:asciiTheme="majorEastAsia" w:hAnsiTheme="majorEastAsia" w:eastAsiaTheme="majorEastAsia" w:cstheme="majorEastAsia"/>
          <w:i w:val="0"/>
          <w:iCs w:val="0"/>
          <w:caps w:val="0"/>
          <w:color w:val="222222"/>
          <w:spacing w:val="0"/>
          <w:sz w:val="24"/>
          <w:szCs w:val="24"/>
          <w:shd w:val="clear" w:fill="FFFFFF"/>
        </w:rPr>
        <w:t>月</w:t>
      </w:r>
      <w:r>
        <w:rPr>
          <w:rFonts w:hint="eastAsia" w:asciiTheme="majorEastAsia" w:hAnsiTheme="majorEastAsia" w:eastAsiaTheme="majorEastAsia" w:cstheme="majorEastAsia"/>
          <w:i w:val="0"/>
          <w:iCs w:val="0"/>
          <w:caps w:val="0"/>
          <w:color w:val="222222"/>
          <w:spacing w:val="0"/>
          <w:sz w:val="24"/>
          <w:szCs w:val="24"/>
          <w:shd w:val="clear" w:fill="FFFFFF"/>
          <w:lang w:eastAsia="ja-JP"/>
        </w:rPr>
        <w:t>２９</w:t>
      </w:r>
      <w:r>
        <w:rPr>
          <w:rFonts w:hint="eastAsia" w:asciiTheme="majorEastAsia" w:hAnsiTheme="majorEastAsia" w:eastAsiaTheme="majorEastAsia" w:cstheme="majorEastAsia"/>
          <w:i w:val="0"/>
          <w:iCs w:val="0"/>
          <w:caps w:val="0"/>
          <w:color w:val="222222"/>
          <w:spacing w:val="0"/>
          <w:sz w:val="24"/>
          <w:szCs w:val="24"/>
          <w:shd w:val="clear" w:fill="FFFFFF"/>
        </w:rPr>
        <w:t>日</w:t>
      </w:r>
      <w:r>
        <w:rPr>
          <w:rFonts w:hint="eastAsia" w:asciiTheme="majorEastAsia" w:hAnsiTheme="majorEastAsia" w:eastAsiaTheme="majorEastAsia" w:cstheme="majorEastAsia"/>
          <w:i w:val="0"/>
          <w:iCs w:val="0"/>
          <w:caps w:val="0"/>
          <w:color w:val="222222"/>
          <w:spacing w:val="0"/>
          <w:sz w:val="24"/>
          <w:szCs w:val="24"/>
          <w:shd w:val="clear" w:fill="FFFFFF"/>
          <w:lang w:eastAsia="ja-JP"/>
        </w:rPr>
        <w:t>（火・祝日）に行われる</w:t>
      </w:r>
      <w:r>
        <w:rPr>
          <w:rFonts w:hint="eastAsia" w:asciiTheme="majorEastAsia" w:hAnsiTheme="majorEastAsia" w:eastAsiaTheme="majorEastAsia" w:cstheme="majorEastAsia"/>
          <w:i w:val="0"/>
          <w:iCs w:val="0"/>
          <w:caps w:val="0"/>
          <w:color w:val="222222"/>
          <w:spacing w:val="0"/>
          <w:sz w:val="24"/>
          <w:szCs w:val="24"/>
          <w:shd w:val="clear" w:fill="FFFFFF"/>
        </w:rPr>
        <w:t>一般部競技会</w:t>
      </w:r>
      <w:r>
        <w:rPr>
          <w:rFonts w:hint="eastAsia" w:asciiTheme="majorEastAsia" w:hAnsiTheme="majorEastAsia" w:eastAsiaTheme="majorEastAsia" w:cstheme="majorEastAsia"/>
          <w:i w:val="0"/>
          <w:iCs w:val="0"/>
          <w:caps w:val="0"/>
          <w:color w:val="222222"/>
          <w:spacing w:val="0"/>
          <w:sz w:val="24"/>
          <w:szCs w:val="24"/>
          <w:shd w:val="clear" w:fill="FFFFFF"/>
          <w:lang w:eastAsia="ja-JP"/>
        </w:rPr>
        <w:t>の昼食のご案内です。</w:t>
      </w:r>
    </w:p>
    <w:p>
      <w:pPr>
        <w:rPr>
          <w:rFonts w:hint="eastAsia" w:asciiTheme="majorEastAsia" w:hAnsiTheme="majorEastAsia" w:eastAsiaTheme="majorEastAsia" w:cstheme="majorEastAsia"/>
          <w:i w:val="0"/>
          <w:iCs w:val="0"/>
          <w:caps w:val="0"/>
          <w:color w:val="222222"/>
          <w:spacing w:val="0"/>
          <w:sz w:val="24"/>
          <w:szCs w:val="24"/>
          <w:shd w:val="clear" w:fill="FFFFFF"/>
          <w:lang w:eastAsia="ja-JP"/>
        </w:rPr>
      </w:pPr>
      <w:r>
        <w:rPr>
          <w:rFonts w:hint="eastAsia" w:asciiTheme="majorEastAsia" w:hAnsiTheme="majorEastAsia" w:eastAsiaTheme="majorEastAsia" w:cstheme="majorEastAsia"/>
          <w:i w:val="0"/>
          <w:iCs w:val="0"/>
          <w:caps w:val="0"/>
          <w:color w:val="222222"/>
          <w:spacing w:val="0"/>
          <w:sz w:val="24"/>
          <w:szCs w:val="24"/>
          <w:shd w:val="clear" w:fill="FFFFFF"/>
        </w:rPr>
        <w:t>昨年と同じ</w:t>
      </w:r>
      <w:r>
        <w:rPr>
          <w:rFonts w:hint="eastAsia" w:asciiTheme="majorEastAsia" w:hAnsiTheme="majorEastAsia" w:eastAsiaTheme="majorEastAsia" w:cstheme="majorEastAsia"/>
          <w:i w:val="0"/>
          <w:iCs w:val="0"/>
          <w:caps w:val="0"/>
          <w:color w:val="222222"/>
          <w:spacing w:val="0"/>
          <w:sz w:val="24"/>
          <w:szCs w:val="24"/>
          <w:shd w:val="clear" w:fill="FFFFFF"/>
          <w:lang w:val="en-US" w:eastAsia="ja-JP"/>
        </w:rPr>
        <w:t>『</w:t>
      </w:r>
      <w:r>
        <w:rPr>
          <w:rFonts w:hint="eastAsia" w:asciiTheme="majorEastAsia" w:hAnsiTheme="majorEastAsia" w:eastAsiaTheme="majorEastAsia" w:cstheme="majorEastAsia"/>
          <w:i w:val="0"/>
          <w:iCs w:val="0"/>
          <w:caps w:val="0"/>
          <w:color w:val="222222"/>
          <w:spacing w:val="0"/>
          <w:sz w:val="24"/>
          <w:szCs w:val="24"/>
          <w:shd w:val="clear" w:fill="FFFFFF"/>
        </w:rPr>
        <w:t>河原崎</w:t>
      </w:r>
      <w:r>
        <w:rPr>
          <w:rFonts w:hint="eastAsia" w:asciiTheme="majorEastAsia" w:hAnsiTheme="majorEastAsia" w:eastAsiaTheme="majorEastAsia" w:cstheme="majorEastAsia"/>
          <w:i w:val="0"/>
          <w:iCs w:val="0"/>
          <w:caps w:val="0"/>
          <w:color w:val="222222"/>
          <w:spacing w:val="0"/>
          <w:sz w:val="24"/>
          <w:szCs w:val="24"/>
          <w:shd w:val="clear" w:fill="FFFFFF"/>
          <w:lang w:val="en-US" w:eastAsia="ja-JP"/>
        </w:rPr>
        <w:t>』</w:t>
      </w:r>
      <w:r>
        <w:rPr>
          <w:rFonts w:hint="eastAsia" w:asciiTheme="majorEastAsia" w:hAnsiTheme="majorEastAsia" w:eastAsiaTheme="majorEastAsia" w:cstheme="majorEastAsia"/>
          <w:i w:val="0"/>
          <w:iCs w:val="0"/>
          <w:caps w:val="0"/>
          <w:color w:val="222222"/>
          <w:spacing w:val="0"/>
          <w:sz w:val="24"/>
          <w:szCs w:val="24"/>
          <w:shd w:val="clear" w:fill="FFFFFF"/>
        </w:rPr>
        <w:t>さんでお弁当を</w:t>
      </w:r>
      <w:r>
        <w:rPr>
          <w:rFonts w:hint="eastAsia" w:asciiTheme="majorEastAsia" w:hAnsiTheme="majorEastAsia" w:eastAsiaTheme="majorEastAsia" w:cstheme="majorEastAsia"/>
          <w:i w:val="0"/>
          <w:iCs w:val="0"/>
          <w:caps w:val="0"/>
          <w:color w:val="222222"/>
          <w:spacing w:val="0"/>
          <w:sz w:val="24"/>
          <w:szCs w:val="24"/>
          <w:shd w:val="clear" w:fill="FFFFFF"/>
          <w:lang w:eastAsia="ja-JP"/>
        </w:rPr>
        <w:t>注文</w:t>
      </w:r>
      <w:r>
        <w:rPr>
          <w:rFonts w:hint="eastAsia" w:asciiTheme="majorEastAsia" w:hAnsiTheme="majorEastAsia" w:eastAsiaTheme="majorEastAsia" w:cstheme="majorEastAsia"/>
          <w:i w:val="0"/>
          <w:iCs w:val="0"/>
          <w:caps w:val="0"/>
          <w:color w:val="222222"/>
          <w:spacing w:val="0"/>
          <w:sz w:val="24"/>
          <w:szCs w:val="24"/>
          <w:shd w:val="clear" w:fill="FFFFFF"/>
        </w:rPr>
        <w:t>できる事になりました</w:t>
      </w:r>
      <w:r>
        <w:rPr>
          <w:rFonts w:hint="eastAsia" w:asciiTheme="majorEastAsia" w:hAnsiTheme="majorEastAsia" w:eastAsiaTheme="majorEastAsia" w:cstheme="majorEastAsia"/>
          <w:i w:val="0"/>
          <w:iCs w:val="0"/>
          <w:caps w:val="0"/>
          <w:color w:val="222222"/>
          <w:spacing w:val="0"/>
          <w:sz w:val="24"/>
          <w:szCs w:val="24"/>
          <w:shd w:val="clear" w:fill="FFFFFF"/>
          <w:lang w:eastAsia="ja-JP"/>
        </w:rPr>
        <w:t>！！</w:t>
      </w:r>
      <w:r>
        <w:rPr>
          <w:rFonts w:hint="eastAsia" w:asciiTheme="majorEastAsia" w:hAnsiTheme="majorEastAsia" w:eastAsiaTheme="majorEastAsia" w:cstheme="majorEastAsia"/>
          <w:i w:val="0"/>
          <w:iCs w:val="0"/>
          <w:caps w:val="0"/>
          <w:color w:val="222222"/>
          <w:spacing w:val="0"/>
          <w:sz w:val="24"/>
          <w:szCs w:val="24"/>
          <w:shd w:val="clear" w:fill="FFFFFF"/>
        </w:rPr>
        <w:br w:type="textWrapping"/>
      </w:r>
      <w:r>
        <w:rPr>
          <w:rFonts w:hint="eastAsia" w:asciiTheme="majorEastAsia" w:hAnsiTheme="majorEastAsia" w:eastAsiaTheme="majorEastAsia" w:cstheme="majorEastAsia"/>
          <w:i w:val="0"/>
          <w:iCs w:val="0"/>
          <w:caps w:val="0"/>
          <w:color w:val="222222"/>
          <w:spacing w:val="0"/>
          <w:sz w:val="24"/>
          <w:szCs w:val="24"/>
          <w:shd w:val="clear" w:fill="FFFFFF"/>
          <w:lang w:eastAsia="ja-JP"/>
        </w:rPr>
        <w:t>価格ですが、</w:t>
      </w:r>
      <w:r>
        <w:rPr>
          <w:rFonts w:hint="eastAsia" w:asciiTheme="majorEastAsia" w:hAnsiTheme="majorEastAsia" w:eastAsiaTheme="majorEastAsia" w:cstheme="majorEastAsia"/>
          <w:i w:val="0"/>
          <w:iCs w:val="0"/>
          <w:caps w:val="0"/>
          <w:color w:val="222222"/>
          <w:spacing w:val="0"/>
          <w:sz w:val="24"/>
          <w:szCs w:val="24"/>
          <w:shd w:val="clear" w:fill="FFFFFF"/>
        </w:rPr>
        <w:t>物価高騰のため今年は</w:t>
      </w:r>
      <w:r>
        <w:rPr>
          <w:rFonts w:hint="eastAsia" w:asciiTheme="majorEastAsia" w:hAnsiTheme="majorEastAsia" w:eastAsiaTheme="majorEastAsia" w:cstheme="majorEastAsia"/>
          <w:b/>
          <w:bCs/>
          <w:i w:val="0"/>
          <w:iCs w:val="0"/>
          <w:caps w:val="0"/>
          <w:color w:val="222222"/>
          <w:spacing w:val="0"/>
          <w:sz w:val="32"/>
          <w:szCs w:val="32"/>
          <w:shd w:val="clear" w:fill="FFFFFF"/>
          <w:lang w:eastAsia="ja-JP"/>
        </w:rPr>
        <w:t>６００</w:t>
      </w:r>
      <w:r>
        <w:rPr>
          <w:rFonts w:hint="eastAsia" w:asciiTheme="majorEastAsia" w:hAnsiTheme="majorEastAsia" w:eastAsiaTheme="majorEastAsia" w:cstheme="majorEastAsia"/>
          <w:b/>
          <w:bCs/>
          <w:i w:val="0"/>
          <w:iCs w:val="0"/>
          <w:caps w:val="0"/>
          <w:color w:val="222222"/>
          <w:spacing w:val="0"/>
          <w:sz w:val="32"/>
          <w:szCs w:val="32"/>
          <w:shd w:val="clear" w:fill="FFFFFF"/>
        </w:rPr>
        <w:t>円</w:t>
      </w:r>
      <w:r>
        <w:rPr>
          <w:rFonts w:hint="eastAsia" w:asciiTheme="majorEastAsia" w:hAnsiTheme="majorEastAsia" w:eastAsiaTheme="majorEastAsia" w:cstheme="majorEastAsia"/>
          <w:i w:val="0"/>
          <w:iCs w:val="0"/>
          <w:caps w:val="0"/>
          <w:color w:val="222222"/>
          <w:spacing w:val="0"/>
          <w:sz w:val="24"/>
          <w:szCs w:val="24"/>
          <w:shd w:val="clear" w:fill="FFFFFF"/>
          <w:lang w:eastAsia="ja-JP"/>
        </w:rPr>
        <w:t>となります。</w:t>
      </w:r>
    </w:p>
    <w:p>
      <w:pPr>
        <w:rPr>
          <w:rFonts w:hint="eastAsia" w:asciiTheme="majorEastAsia" w:hAnsiTheme="majorEastAsia" w:eastAsiaTheme="majorEastAsia" w:cstheme="majorEastAsia"/>
          <w:i w:val="0"/>
          <w:iCs w:val="0"/>
          <w:caps w:val="0"/>
          <w:color w:val="222222"/>
          <w:spacing w:val="0"/>
          <w:sz w:val="24"/>
          <w:szCs w:val="24"/>
          <w:shd w:val="clear" w:fill="FFFFFF"/>
          <w:lang w:eastAsia="ja-JP"/>
        </w:rPr>
      </w:pPr>
      <w:r>
        <w:rPr>
          <w:rFonts w:hint="eastAsia" w:asciiTheme="majorEastAsia" w:hAnsiTheme="majorEastAsia" w:eastAsiaTheme="majorEastAsia" w:cstheme="majorEastAsia"/>
          <w:i w:val="0"/>
          <w:iCs w:val="0"/>
          <w:caps w:val="0"/>
          <w:color w:val="222222"/>
          <w:spacing w:val="0"/>
          <w:sz w:val="24"/>
          <w:szCs w:val="24"/>
          <w:shd w:val="clear" w:fill="FFFFFF"/>
        </w:rPr>
        <w:t>ご希望の方は</w:t>
      </w:r>
      <w:r>
        <w:rPr>
          <w:rFonts w:hint="eastAsia" w:asciiTheme="majorEastAsia" w:hAnsiTheme="majorEastAsia" w:eastAsiaTheme="majorEastAsia" w:cstheme="majorEastAsia"/>
          <w:i w:val="0"/>
          <w:iCs w:val="0"/>
          <w:caps w:val="0"/>
          <w:color w:val="222222"/>
          <w:spacing w:val="0"/>
          <w:sz w:val="24"/>
          <w:szCs w:val="24"/>
          <w:shd w:val="clear" w:fill="FFFFFF"/>
          <w:lang w:eastAsia="ja-JP"/>
        </w:rPr>
        <w:t>、下の枠に</w:t>
      </w:r>
      <w:r>
        <w:rPr>
          <w:rFonts w:hint="eastAsia" w:asciiTheme="majorEastAsia" w:hAnsiTheme="majorEastAsia" w:eastAsiaTheme="majorEastAsia" w:cstheme="majorEastAsia"/>
          <w:i w:val="0"/>
          <w:iCs w:val="0"/>
          <w:caps w:val="0"/>
          <w:color w:val="222222"/>
          <w:spacing w:val="0"/>
          <w:sz w:val="24"/>
          <w:szCs w:val="24"/>
          <w:shd w:val="clear" w:fill="FFFFFF"/>
        </w:rPr>
        <w:t>お名前</w:t>
      </w:r>
      <w:r>
        <w:rPr>
          <w:rFonts w:hint="eastAsia" w:asciiTheme="majorEastAsia" w:hAnsiTheme="majorEastAsia" w:eastAsiaTheme="majorEastAsia" w:cstheme="majorEastAsia"/>
          <w:i w:val="0"/>
          <w:iCs w:val="0"/>
          <w:caps w:val="0"/>
          <w:color w:val="222222"/>
          <w:spacing w:val="0"/>
          <w:sz w:val="24"/>
          <w:szCs w:val="24"/>
          <w:shd w:val="clear" w:fill="FFFFFF"/>
          <w:lang w:eastAsia="ja-JP"/>
        </w:rPr>
        <w:t>（フルネームでお願いします。）</w:t>
      </w:r>
      <w:r>
        <w:rPr>
          <w:rFonts w:hint="eastAsia" w:asciiTheme="majorEastAsia" w:hAnsiTheme="majorEastAsia" w:eastAsiaTheme="majorEastAsia" w:cstheme="majorEastAsia"/>
          <w:i w:val="0"/>
          <w:iCs w:val="0"/>
          <w:caps w:val="0"/>
          <w:color w:val="222222"/>
          <w:spacing w:val="0"/>
          <w:sz w:val="24"/>
          <w:szCs w:val="24"/>
          <w:shd w:val="clear" w:fill="FFFFFF"/>
        </w:rPr>
        <w:t>を</w:t>
      </w:r>
      <w:r>
        <w:rPr>
          <w:rFonts w:hint="eastAsia" w:asciiTheme="majorEastAsia" w:hAnsiTheme="majorEastAsia" w:eastAsiaTheme="majorEastAsia" w:cstheme="majorEastAsia"/>
          <w:i w:val="0"/>
          <w:iCs w:val="0"/>
          <w:caps w:val="0"/>
          <w:color w:val="222222"/>
          <w:spacing w:val="0"/>
          <w:sz w:val="24"/>
          <w:szCs w:val="24"/>
          <w:shd w:val="clear" w:fill="FFFFFF"/>
          <w:lang w:eastAsia="ja-JP"/>
        </w:rPr>
        <w:t>ご記入ください。</w:t>
      </w:r>
    </w:p>
    <w:p>
      <w:pPr>
        <w:rPr>
          <w:rFonts w:hint="eastAsia" w:asciiTheme="majorEastAsia" w:hAnsiTheme="majorEastAsia" w:eastAsiaTheme="majorEastAsia" w:cstheme="majorEastAsia"/>
          <w:i w:val="0"/>
          <w:iCs w:val="0"/>
          <w:caps w:val="0"/>
          <w:color w:val="222222"/>
          <w:spacing w:val="0"/>
          <w:sz w:val="24"/>
          <w:szCs w:val="24"/>
          <w:shd w:val="clear" w:fill="FFFFFF"/>
        </w:rPr>
      </w:pPr>
      <w:r>
        <w:rPr>
          <w:rFonts w:hint="eastAsia" w:asciiTheme="majorEastAsia" w:hAnsiTheme="majorEastAsia" w:eastAsiaTheme="majorEastAsia" w:cstheme="majorEastAsia"/>
          <w:i w:val="0"/>
          <w:iCs w:val="0"/>
          <w:caps w:val="0"/>
          <w:color w:val="222222"/>
          <w:spacing w:val="0"/>
          <w:sz w:val="24"/>
          <w:szCs w:val="24"/>
          <w:shd w:val="clear" w:fill="FFFFFF"/>
          <w:lang w:eastAsia="ja-JP"/>
        </w:rPr>
        <w:t>申込の〆切は　</w:t>
      </w:r>
      <w:r>
        <w:rPr>
          <w:rFonts w:hint="eastAsia" w:asciiTheme="majorEastAsia" w:hAnsiTheme="majorEastAsia" w:eastAsiaTheme="majorEastAsia" w:cstheme="majorEastAsia"/>
          <w:b/>
          <w:bCs/>
          <w:i w:val="0"/>
          <w:iCs w:val="0"/>
          <w:caps w:val="0"/>
          <w:color w:val="222222"/>
          <w:spacing w:val="0"/>
          <w:sz w:val="32"/>
          <w:szCs w:val="32"/>
          <w:u w:val="double"/>
          <w:shd w:val="clear" w:fill="FFFFFF"/>
          <w:lang w:eastAsia="ja-JP"/>
        </w:rPr>
        <w:t>４月２４日（木）</w:t>
      </w:r>
      <w:r>
        <w:rPr>
          <w:rFonts w:hint="eastAsia" w:asciiTheme="majorEastAsia" w:hAnsiTheme="majorEastAsia" w:eastAsiaTheme="majorEastAsia" w:cstheme="majorEastAsia"/>
          <w:b/>
          <w:bCs/>
          <w:i w:val="0"/>
          <w:iCs w:val="0"/>
          <w:caps w:val="0"/>
          <w:color w:val="222222"/>
          <w:spacing w:val="0"/>
          <w:sz w:val="32"/>
          <w:szCs w:val="32"/>
          <w:u w:val="double"/>
          <w:shd w:val="clear" w:fill="FFFFFF"/>
        </w:rPr>
        <w:t>夜稽古</w:t>
      </w:r>
      <w:r>
        <w:rPr>
          <w:rFonts w:hint="eastAsia" w:asciiTheme="majorEastAsia" w:hAnsiTheme="majorEastAsia" w:eastAsiaTheme="majorEastAsia" w:cstheme="majorEastAsia"/>
          <w:b/>
          <w:bCs/>
          <w:i w:val="0"/>
          <w:iCs w:val="0"/>
          <w:caps w:val="0"/>
          <w:color w:val="222222"/>
          <w:spacing w:val="0"/>
          <w:sz w:val="32"/>
          <w:szCs w:val="32"/>
          <w:u w:val="none"/>
          <w:shd w:val="clear" w:fill="FFFFFF"/>
          <w:lang w:eastAsia="ja-JP"/>
        </w:rPr>
        <w:t>　</w:t>
      </w:r>
      <w:r>
        <w:rPr>
          <w:rFonts w:hint="eastAsia" w:asciiTheme="majorEastAsia" w:hAnsiTheme="majorEastAsia" w:eastAsiaTheme="majorEastAsia" w:cstheme="majorEastAsia"/>
          <w:i w:val="0"/>
          <w:iCs w:val="0"/>
          <w:caps w:val="0"/>
          <w:color w:val="222222"/>
          <w:spacing w:val="0"/>
          <w:sz w:val="24"/>
          <w:szCs w:val="24"/>
          <w:shd w:val="clear" w:fill="FFFFFF"/>
        </w:rPr>
        <w:t>までとさせていただきます。</w:t>
      </w:r>
    </w:p>
    <w:p>
      <w:pPr>
        <w:rPr>
          <w:rFonts w:hint="eastAsia" w:asciiTheme="majorEastAsia" w:hAnsiTheme="majorEastAsia" w:eastAsiaTheme="majorEastAsia" w:cstheme="majorEastAsia"/>
          <w:i w:val="0"/>
          <w:iCs w:val="0"/>
          <w:caps w:val="0"/>
          <w:color w:val="222222"/>
          <w:spacing w:val="0"/>
          <w:sz w:val="24"/>
          <w:szCs w:val="24"/>
          <w:shd w:val="clear" w:fill="FFFFFF"/>
          <w:lang w:eastAsia="ja-JP"/>
        </w:rPr>
      </w:pPr>
      <w:r>
        <w:rPr>
          <w:rFonts w:hint="eastAsia" w:asciiTheme="majorEastAsia" w:hAnsiTheme="majorEastAsia" w:eastAsiaTheme="majorEastAsia" w:cstheme="majorEastAsia"/>
          <w:i w:val="0"/>
          <w:iCs w:val="0"/>
          <w:caps w:val="0"/>
          <w:color w:val="222222"/>
          <w:spacing w:val="0"/>
          <w:sz w:val="24"/>
          <w:szCs w:val="24"/>
          <w:shd w:val="clear" w:fill="FFFFFF"/>
          <w:lang w:eastAsia="ja-JP"/>
        </w:rPr>
        <w:t>代金は、大会</w:t>
      </w:r>
      <w:r>
        <w:rPr>
          <w:rFonts w:hint="eastAsia" w:asciiTheme="majorEastAsia" w:hAnsiTheme="majorEastAsia" w:eastAsiaTheme="majorEastAsia" w:cstheme="majorEastAsia"/>
          <w:i w:val="0"/>
          <w:iCs w:val="0"/>
          <w:caps w:val="0"/>
          <w:color w:val="222222"/>
          <w:spacing w:val="0"/>
          <w:sz w:val="24"/>
          <w:szCs w:val="24"/>
          <w:shd w:val="clear" w:fill="FFFFFF"/>
        </w:rPr>
        <w:t>当日植田までお釣りのないようにお渡しいただきますようお願いいたします</w:t>
      </w:r>
      <w:r>
        <w:rPr>
          <w:rFonts w:hint="eastAsia" w:asciiTheme="majorEastAsia" w:hAnsiTheme="majorEastAsia" w:eastAsiaTheme="majorEastAsia" w:cstheme="majorEastAsia"/>
          <w:i w:val="0"/>
          <w:iCs w:val="0"/>
          <w:caps w:val="0"/>
          <w:color w:val="222222"/>
          <w:spacing w:val="0"/>
          <w:sz w:val="24"/>
          <w:szCs w:val="24"/>
          <w:shd w:val="clear" w:fill="FFFFFF"/>
          <w:lang w:eastAsia="ja-JP"/>
        </w:rPr>
        <w:t>。</w:t>
      </w:r>
    </w:p>
    <w:p>
      <w:pPr>
        <w:rPr>
          <w:rFonts w:hint="eastAsia" w:asciiTheme="majorEastAsia" w:hAnsiTheme="majorEastAsia" w:eastAsiaTheme="majorEastAsia" w:cstheme="majorEastAsia"/>
          <w:i w:val="0"/>
          <w:iCs w:val="0"/>
          <w:caps w:val="0"/>
          <w:color w:val="222222"/>
          <w:spacing w:val="0"/>
          <w:sz w:val="24"/>
          <w:szCs w:val="24"/>
          <w:shd w:val="clear" w:fill="FFFFFF"/>
          <w:lang w:eastAsia="ja-JP"/>
        </w:rPr>
      </w:pPr>
    </w:p>
    <w:p>
      <w:pPr>
        <w:rPr>
          <w:rFonts w:hint="eastAsia" w:asciiTheme="majorEastAsia" w:hAnsiTheme="majorEastAsia" w:eastAsiaTheme="majorEastAsia" w:cstheme="majorEastAsia"/>
          <w:i w:val="0"/>
          <w:iCs w:val="0"/>
          <w:caps w:val="0"/>
          <w:color w:val="222222"/>
          <w:spacing w:val="0"/>
          <w:sz w:val="24"/>
          <w:szCs w:val="24"/>
          <w:shd w:val="clear" w:fill="FFFFFF"/>
          <w:lang w:eastAsia="ja-JP"/>
        </w:rPr>
      </w:pPr>
      <w:r>
        <w:rPr>
          <w:rFonts w:hint="eastAsia" w:asciiTheme="majorEastAsia" w:hAnsiTheme="majorEastAsia" w:eastAsiaTheme="majorEastAsia" w:cstheme="majorEastAsia"/>
          <w:i w:val="0"/>
          <w:iCs w:val="0"/>
          <w:caps w:val="0"/>
          <w:color w:val="222222"/>
          <w:spacing w:val="0"/>
          <w:sz w:val="24"/>
          <w:szCs w:val="24"/>
          <w:shd w:val="clear" w:fill="FFFFFF"/>
        </w:rPr>
        <w:t>メニューは下記</w:t>
      </w:r>
      <w:r>
        <w:rPr>
          <w:rFonts w:hint="eastAsia" w:asciiTheme="majorEastAsia" w:hAnsiTheme="majorEastAsia" w:eastAsiaTheme="majorEastAsia" w:cstheme="majorEastAsia"/>
          <w:i w:val="0"/>
          <w:iCs w:val="0"/>
          <w:caps w:val="0"/>
          <w:color w:val="222222"/>
          <w:spacing w:val="0"/>
          <w:sz w:val="24"/>
          <w:szCs w:val="24"/>
          <w:shd w:val="clear" w:fill="FFFFFF"/>
          <w:lang w:eastAsia="ja-JP"/>
        </w:rPr>
        <w:t>の３</w:t>
      </w:r>
      <w:r>
        <w:rPr>
          <w:rFonts w:hint="eastAsia" w:asciiTheme="majorEastAsia" w:hAnsiTheme="majorEastAsia" w:eastAsiaTheme="majorEastAsia" w:cstheme="majorEastAsia"/>
          <w:i w:val="0"/>
          <w:iCs w:val="0"/>
          <w:caps w:val="0"/>
          <w:color w:val="222222"/>
          <w:spacing w:val="0"/>
          <w:sz w:val="24"/>
          <w:szCs w:val="24"/>
          <w:shd w:val="clear" w:fill="FFFFFF"/>
        </w:rPr>
        <w:t>種類</w:t>
      </w:r>
      <w:r>
        <w:rPr>
          <w:rFonts w:hint="eastAsia" w:asciiTheme="majorEastAsia" w:hAnsiTheme="majorEastAsia" w:eastAsiaTheme="majorEastAsia" w:cstheme="majorEastAsia"/>
          <w:i w:val="0"/>
          <w:iCs w:val="0"/>
          <w:caps w:val="0"/>
          <w:color w:val="222222"/>
          <w:spacing w:val="0"/>
          <w:sz w:val="24"/>
          <w:szCs w:val="24"/>
          <w:shd w:val="clear" w:fill="FFFFFF"/>
          <w:lang w:eastAsia="ja-JP"/>
        </w:rPr>
        <w:t>となります。</w:t>
      </w:r>
    </w:p>
    <w:p>
      <w:pPr>
        <w:rPr>
          <w:rFonts w:hint="eastAsia" w:asciiTheme="majorEastAsia" w:hAnsiTheme="majorEastAsia" w:eastAsiaTheme="majorEastAsia" w:cstheme="majorEastAsia"/>
          <w:i w:val="0"/>
          <w:iCs w:val="0"/>
          <w:caps w:val="0"/>
          <w:color w:val="222222"/>
          <w:spacing w:val="0"/>
          <w:sz w:val="24"/>
          <w:szCs w:val="24"/>
          <w:shd w:val="clear" w:fill="FFFFFF"/>
        </w:rPr>
      </w:pPr>
      <w:r>
        <w:rPr>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93345</wp:posOffset>
                </wp:positionV>
                <wp:extent cx="6400165" cy="2047240"/>
                <wp:effectExtent l="6350" t="6350" r="13335" b="22860"/>
                <wp:wrapNone/>
                <wp:docPr id="3" name="角丸四角形 3"/>
                <wp:cNvGraphicFramePr/>
                <a:graphic xmlns:a="http://schemas.openxmlformats.org/drawingml/2006/main">
                  <a:graphicData uri="http://schemas.microsoft.com/office/word/2010/wordprocessingShape">
                    <wps:wsp>
                      <wps:cNvSpPr/>
                      <wps:spPr>
                        <a:xfrm>
                          <a:off x="4128770" y="4164965"/>
                          <a:ext cx="6400165" cy="2047240"/>
                        </a:xfrm>
                        <a:prstGeom prst="roundRect">
                          <a:avLst/>
                        </a:prstGeom>
                        <a:noFill/>
                        <a:ln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pt;margin-top:7.35pt;height:161.2pt;width:503.95pt;z-index:251659264;v-text-anchor:middle;mso-width-relative:page;mso-height-relative:page;" filled="f" stroked="t" coordsize="21600,21600" arcsize="0.166666666666667" o:gfxdata="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5ZulPYAAAACwEAAA8AAAAAAAAA&#10;AQAgAAAAIgAAAGRycy9kb3ducmV2LnhtbFBLAQIUABQAAAAIAIdO4kAvGG/zgwIAAOQEAAAOAAAA&#10;AAAAAAEAIAAAACcBAABkcnMvZTJvRG9jLnhtbFBLBQYAAAAABgAGAFkBAAAcBgAAAAA=&#10;">
                <v:fill on="f" focussize="0,0"/>
                <v:stroke weight="1pt" color="#000000 [3213]" miterlimit="8" joinstyle="miter" endcap="square"/>
                <v:imagedata o:title=""/>
                <o:lock v:ext="edit" aspectratio="f"/>
              </v:roundrect>
            </w:pict>
          </mc:Fallback>
        </mc:AlternateContent>
      </w:r>
    </w:p>
    <w:p>
      <w:pPr>
        <w:rPr>
          <w:rFonts w:hint="eastAsia" w:asciiTheme="majorEastAsia" w:hAnsiTheme="majorEastAsia" w:eastAsiaTheme="majorEastAsia" w:cstheme="majorEastAsia"/>
          <w:i w:val="0"/>
          <w:iCs w:val="0"/>
          <w:caps w:val="0"/>
          <w:color w:val="222222"/>
          <w:spacing w:val="0"/>
          <w:sz w:val="24"/>
          <w:szCs w:val="24"/>
          <w:shd w:val="clear" w:fill="FFFFFF"/>
        </w:rPr>
      </w:pPr>
      <w:r>
        <w:rPr>
          <w:rFonts w:hint="eastAsia" w:asciiTheme="majorEastAsia" w:hAnsiTheme="majorEastAsia" w:eastAsiaTheme="majorEastAsia" w:cstheme="majorEastAsia"/>
          <w:i w:val="0"/>
          <w:iCs w:val="0"/>
          <w:caps w:val="0"/>
          <w:color w:val="222222"/>
          <w:spacing w:val="0"/>
          <w:sz w:val="24"/>
          <w:szCs w:val="24"/>
          <w:shd w:val="clear" w:fill="FFFFFF"/>
          <w:lang w:eastAsia="ja-JP"/>
        </w:rPr>
        <w:t>　●</w:t>
      </w:r>
      <w:r>
        <w:rPr>
          <w:rFonts w:hint="eastAsia" w:asciiTheme="majorEastAsia" w:hAnsiTheme="majorEastAsia" w:eastAsiaTheme="majorEastAsia" w:cstheme="majorEastAsia"/>
          <w:i w:val="0"/>
          <w:iCs w:val="0"/>
          <w:caps w:val="0"/>
          <w:color w:val="222222"/>
          <w:spacing w:val="0"/>
          <w:sz w:val="24"/>
          <w:szCs w:val="24"/>
          <w:shd w:val="clear" w:fill="FFFFFF"/>
        </w:rPr>
        <w:t>出汁巻き玉子弁当</w:t>
      </w:r>
      <w:r>
        <w:rPr>
          <w:rFonts w:hint="eastAsia" w:asciiTheme="majorEastAsia" w:hAnsiTheme="majorEastAsia" w:eastAsiaTheme="majorEastAsia" w:cstheme="majorEastAsia"/>
          <w:i w:val="0"/>
          <w:iCs w:val="0"/>
          <w:caps w:val="0"/>
          <w:color w:val="222222"/>
          <w:spacing w:val="0"/>
          <w:sz w:val="24"/>
          <w:szCs w:val="24"/>
          <w:shd w:val="clear" w:fill="FFFFFF"/>
        </w:rPr>
        <w:br w:type="textWrapping"/>
      </w: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lang w:eastAsia="ja-JP"/>
        </w:rPr>
      </w:pPr>
    </w:p>
    <w:p>
      <w:pPr>
        <w:rPr>
          <w:rFonts w:hint="eastAsia" w:asciiTheme="majorEastAsia" w:hAnsiTheme="majorEastAsia" w:eastAsiaTheme="majorEastAsia" w:cstheme="majorEastAsia"/>
          <w:i w:val="0"/>
          <w:iCs w:val="0"/>
          <w:caps w:val="0"/>
          <w:color w:val="222222"/>
          <w:spacing w:val="0"/>
          <w:sz w:val="24"/>
          <w:szCs w:val="24"/>
          <w:shd w:val="clear" w:fill="FFFFFF"/>
          <w:lang w:eastAsia="ja-JP"/>
        </w:rPr>
      </w:pPr>
      <w:r>
        <w:rPr>
          <w:sz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95250</wp:posOffset>
                </wp:positionV>
                <wp:extent cx="6400165" cy="2047240"/>
                <wp:effectExtent l="6350" t="6350" r="13335" b="22860"/>
                <wp:wrapNone/>
                <wp:docPr id="8" name="角丸四角形 8"/>
                <wp:cNvGraphicFramePr/>
                <a:graphic xmlns:a="http://schemas.openxmlformats.org/drawingml/2006/main">
                  <a:graphicData uri="http://schemas.microsoft.com/office/word/2010/wordprocessingShape">
                    <wps:wsp>
                      <wps:cNvSpPr/>
                      <wps:spPr>
                        <a:xfrm>
                          <a:off x="0" y="0"/>
                          <a:ext cx="6400165" cy="2047240"/>
                        </a:xfrm>
                        <a:prstGeom prst="roundRect">
                          <a:avLst/>
                        </a:prstGeom>
                        <a:noFill/>
                        <a:ln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5pt;margin-top:7.5pt;height:161.2pt;width:503.95pt;z-index:251660288;v-text-anchor:middle;mso-width-relative:page;mso-height-relative:page;" filled="f" stroked="t" coordsize="21600,21600" arcsize="0.166666666666667" o:gfxdata="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DwetNgAAAAKAQAADwAAAAAAAAABACAAAAAiAAAAZHJz&#10;L2Rvd25yZXYueG1sUEsBAhQAFAAAAAgAh07iQLG3tA52AgAA2AQAAA4AAAAAAAAAAQAgAAAAJwEA&#10;AGRycy9lMm9Eb2MueG1sUEsFBgAAAAAGAAYAWQEAAA8GAAAAAA==&#10;">
                <v:fill on="f" focussize="0,0"/>
                <v:stroke weight="1pt" color="#000000 [3213]" miterlimit="8" joinstyle="miter" endcap="square"/>
                <v:imagedata o:title=""/>
                <o:lock v:ext="edit" aspectratio="f"/>
              </v:roundrect>
            </w:pict>
          </mc:Fallback>
        </mc:AlternateContent>
      </w:r>
      <w:r>
        <w:rPr>
          <w:rFonts w:hint="eastAsia" w:asciiTheme="majorEastAsia" w:hAnsiTheme="majorEastAsia" w:eastAsiaTheme="majorEastAsia" w:cstheme="majorEastAsia"/>
          <w:i w:val="0"/>
          <w:iCs w:val="0"/>
          <w:caps w:val="0"/>
          <w:color w:val="222222"/>
          <w:spacing w:val="0"/>
          <w:sz w:val="24"/>
          <w:szCs w:val="24"/>
          <w:shd w:val="clear" w:fill="FFFFFF"/>
          <w:lang w:eastAsia="ja-JP"/>
        </w:rPr>
        <w:t>　</w:t>
      </w:r>
    </w:p>
    <w:p>
      <w:pPr>
        <w:rPr>
          <w:rFonts w:hint="eastAsia" w:asciiTheme="majorEastAsia" w:hAnsiTheme="majorEastAsia" w:eastAsiaTheme="majorEastAsia" w:cstheme="majorEastAsia"/>
          <w:i w:val="0"/>
          <w:iCs w:val="0"/>
          <w:caps w:val="0"/>
          <w:color w:val="222222"/>
          <w:spacing w:val="0"/>
          <w:sz w:val="24"/>
          <w:szCs w:val="24"/>
          <w:shd w:val="clear" w:fill="FFFFFF"/>
          <w14:textOutline w14:w="9525">
            <w14:solidFill>
              <w14:schemeClr w14:val="accent1"/>
            </w14:solidFill>
            <w14:bevel/>
          </w14:textOutline>
        </w:rPr>
      </w:pPr>
      <w:r>
        <w:rPr>
          <w:rFonts w:hint="eastAsia" w:asciiTheme="majorEastAsia" w:hAnsiTheme="majorEastAsia" w:eastAsiaTheme="majorEastAsia" w:cstheme="majorEastAsia"/>
          <w:i w:val="0"/>
          <w:iCs w:val="0"/>
          <w:caps w:val="0"/>
          <w:color w:val="222222"/>
          <w:spacing w:val="0"/>
          <w:sz w:val="24"/>
          <w:szCs w:val="24"/>
          <w:shd w:val="clear" w:fill="FFFFFF"/>
          <w:lang w:eastAsia="ja-JP"/>
        </w:rPr>
        <w:t>　●</w:t>
      </w:r>
      <w:r>
        <w:rPr>
          <w:rFonts w:hint="eastAsia" w:asciiTheme="majorEastAsia" w:hAnsiTheme="majorEastAsia" w:eastAsiaTheme="majorEastAsia" w:cstheme="majorEastAsia"/>
          <w:i w:val="0"/>
          <w:iCs w:val="0"/>
          <w:caps w:val="0"/>
          <w:color w:val="222222"/>
          <w:spacing w:val="0"/>
          <w:sz w:val="24"/>
          <w:szCs w:val="24"/>
          <w:shd w:val="clear" w:fill="FFFFFF"/>
        </w:rPr>
        <w:t>唐揚げ弁当</w:t>
      </w:r>
      <w:r>
        <w:rPr>
          <w:rFonts w:hint="eastAsia" w:asciiTheme="majorEastAsia" w:hAnsiTheme="majorEastAsia" w:eastAsiaTheme="majorEastAsia" w:cstheme="majorEastAsia"/>
          <w:i w:val="0"/>
          <w:iCs w:val="0"/>
          <w:caps w:val="0"/>
          <w:color w:val="222222"/>
          <w:spacing w:val="0"/>
          <w:sz w:val="24"/>
          <w:szCs w:val="24"/>
          <w:shd w:val="clear" w:fill="FFFFFF"/>
        </w:rPr>
        <w:br w:type="textWrapping"/>
      </w: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lang w:eastAsia="ja-JP"/>
        </w:rPr>
      </w:pPr>
      <w:r>
        <w:rPr>
          <w:rFonts w:hint="eastAsia" w:asciiTheme="majorEastAsia" w:hAnsiTheme="majorEastAsia" w:eastAsiaTheme="majorEastAsia" w:cstheme="majorEastAsia"/>
          <w:i w:val="0"/>
          <w:iCs w:val="0"/>
          <w:caps w:val="0"/>
          <w:color w:val="222222"/>
          <w:spacing w:val="0"/>
          <w:sz w:val="24"/>
          <w:szCs w:val="24"/>
          <w:shd w:val="clear" w:fill="FFFFFF"/>
          <w:lang w:eastAsia="ja-JP"/>
        </w:rPr>
        <w:t>　</w:t>
      </w:r>
    </w:p>
    <w:p>
      <w:pPr>
        <w:rPr>
          <w:rFonts w:hint="eastAsia" w:asciiTheme="majorEastAsia" w:hAnsiTheme="majorEastAsia" w:eastAsiaTheme="majorEastAsia" w:cstheme="majorEastAsia"/>
          <w:i w:val="0"/>
          <w:iCs w:val="0"/>
          <w:caps w:val="0"/>
          <w:color w:val="222222"/>
          <w:spacing w:val="0"/>
          <w:sz w:val="24"/>
          <w:szCs w:val="24"/>
          <w:shd w:val="clear" w:fill="FFFFFF"/>
          <w:lang w:eastAsia="ja-JP"/>
        </w:rPr>
      </w:pPr>
      <w:r>
        <w:rPr>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78105</wp:posOffset>
                </wp:positionV>
                <wp:extent cx="6400165" cy="2047240"/>
                <wp:effectExtent l="6350" t="6350" r="13335" b="22860"/>
                <wp:wrapNone/>
                <wp:docPr id="9" name="角丸四角形 9"/>
                <wp:cNvGraphicFramePr/>
                <a:graphic xmlns:a="http://schemas.openxmlformats.org/drawingml/2006/main">
                  <a:graphicData uri="http://schemas.microsoft.com/office/word/2010/wordprocessingShape">
                    <wps:wsp>
                      <wps:cNvSpPr/>
                      <wps:spPr>
                        <a:xfrm>
                          <a:off x="0" y="0"/>
                          <a:ext cx="6400165" cy="2047240"/>
                        </a:xfrm>
                        <a:prstGeom prst="roundRect">
                          <a:avLst/>
                        </a:prstGeom>
                        <a:noFill/>
                        <a:ln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pt;margin-top:6.15pt;height:161.2pt;width:503.95pt;z-index:251661312;v-text-anchor:middle;mso-width-relative:page;mso-height-relative:page;" filled="f" stroked="t" coordsize="21600,21600" arcsize="0.166666666666667" o:gfxdata="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Ga397TXAAAACAEAAA8AAAAAAAAAAQAgAAAAIgAAAGRy&#10;cy9kb3ducmV2LnhtbFBLAQIUABQAAAAIAIdO4kB+XobreAIAANgEAAAOAAAAAAAAAAEAIAAAACYB&#10;AABkcnMvZTJvRG9jLnhtbFBLBQYAAAAABgAGAFkBAAAQBgAAAAA=&#10;">
                <v:fill on="f" focussize="0,0"/>
                <v:stroke weight="1pt" color="#000000 [3213]" miterlimit="8" joinstyle="miter" endcap="square"/>
                <v:imagedata o:title=""/>
                <o:lock v:ext="edit" aspectratio="f"/>
              </v:roundrect>
            </w:pict>
          </mc:Fallback>
        </mc:AlternateContent>
      </w:r>
      <w:r>
        <w:rPr>
          <w:rFonts w:hint="eastAsia" w:asciiTheme="majorEastAsia" w:hAnsiTheme="majorEastAsia" w:eastAsiaTheme="majorEastAsia" w:cstheme="majorEastAsia"/>
          <w:i w:val="0"/>
          <w:iCs w:val="0"/>
          <w:caps w:val="0"/>
          <w:color w:val="222222"/>
          <w:spacing w:val="0"/>
          <w:sz w:val="24"/>
          <w:szCs w:val="24"/>
          <w:shd w:val="clear" w:fill="FFFFFF"/>
          <w:lang w:eastAsia="ja-JP"/>
        </w:rPr>
        <w:t>　</w:t>
      </w:r>
    </w:p>
    <w:p>
      <w:pPr>
        <w:rPr>
          <w:rFonts w:hint="eastAsia" w:asciiTheme="majorEastAsia" w:hAnsiTheme="majorEastAsia" w:eastAsiaTheme="majorEastAsia" w:cstheme="majorEastAsia"/>
          <w:i w:val="0"/>
          <w:iCs w:val="0"/>
          <w:caps w:val="0"/>
          <w:color w:val="222222"/>
          <w:spacing w:val="0"/>
          <w:sz w:val="24"/>
          <w:szCs w:val="24"/>
          <w:shd w:val="clear" w:fill="FFFFFF"/>
        </w:rPr>
      </w:pPr>
      <w:r>
        <w:rPr>
          <w:rFonts w:hint="eastAsia" w:asciiTheme="majorEastAsia" w:hAnsiTheme="majorEastAsia" w:eastAsiaTheme="majorEastAsia" w:cstheme="majorEastAsia"/>
          <w:i w:val="0"/>
          <w:iCs w:val="0"/>
          <w:caps w:val="0"/>
          <w:color w:val="222222"/>
          <w:spacing w:val="0"/>
          <w:sz w:val="24"/>
          <w:szCs w:val="24"/>
          <w:shd w:val="clear" w:fill="FFFFFF"/>
          <w:lang w:eastAsia="ja-JP"/>
        </w:rPr>
        <w:t>　●</w:t>
      </w:r>
      <w:r>
        <w:rPr>
          <w:rFonts w:hint="eastAsia" w:asciiTheme="majorEastAsia" w:hAnsiTheme="majorEastAsia" w:eastAsiaTheme="majorEastAsia" w:cstheme="majorEastAsia"/>
          <w:i w:val="0"/>
          <w:iCs w:val="0"/>
          <w:caps w:val="0"/>
          <w:color w:val="222222"/>
          <w:spacing w:val="0"/>
          <w:sz w:val="24"/>
          <w:szCs w:val="24"/>
          <w:shd w:val="clear" w:fill="FFFFFF"/>
        </w:rPr>
        <w:t>野菜炒め弁当</w:t>
      </w: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p>
      <w:pPr>
        <w:rPr>
          <w:rFonts w:hint="eastAsia" w:asciiTheme="majorEastAsia" w:hAnsiTheme="majorEastAsia" w:eastAsiaTheme="majorEastAsia" w:cstheme="majorEastAsia"/>
          <w:i w:val="0"/>
          <w:iCs w:val="0"/>
          <w:caps w:val="0"/>
          <w:color w:val="222222"/>
          <w:spacing w:val="0"/>
          <w:sz w:val="24"/>
          <w:szCs w:val="24"/>
          <w:shd w:val="clear" w:fill="FFFFFF"/>
        </w:rPr>
      </w:pPr>
    </w:p>
    <w:sectPr>
      <w:pgSz w:w="11906" w:h="16838"/>
      <w:pgMar w:top="1020" w:right="907" w:bottom="907"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小塚ゴシック Pr6N R">
    <w:panose1 w:val="020B0400000000000000"/>
    <w:charset w:val="80"/>
    <w:family w:val="auto"/>
    <w:pitch w:val="default"/>
    <w:sig w:usb0="000002D7" w:usb1="2AC71C11"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03"/>
      <w:lvlText w:val="%1."/>
      <w:lvlJc w:val="left"/>
      <w:pPr>
        <w:tabs>
          <w:tab w:val="left" w:pos="785"/>
        </w:tabs>
        <w:ind w:left="785" w:hanging="360"/>
      </w:pPr>
    </w:lvl>
  </w:abstractNum>
  <w:abstractNum w:abstractNumId="1">
    <w:nsid w:val="00000004"/>
    <w:multiLevelType w:val="singleLevel"/>
    <w:tmpl w:val="00000004"/>
    <w:lvl w:ilvl="0" w:tentative="0">
      <w:start w:val="1"/>
      <w:numFmt w:val="decimal"/>
      <w:pStyle w:val="87"/>
      <w:lvlText w:val="%1."/>
      <w:lvlJc w:val="left"/>
      <w:pPr>
        <w:tabs>
          <w:tab w:val="left" w:pos="1211"/>
        </w:tabs>
        <w:ind w:left="1211" w:hanging="360"/>
      </w:pPr>
    </w:lvl>
  </w:abstractNum>
  <w:abstractNum w:abstractNumId="2">
    <w:nsid w:val="00000005"/>
    <w:multiLevelType w:val="singleLevel"/>
    <w:tmpl w:val="00000005"/>
    <w:lvl w:ilvl="0" w:tentative="0">
      <w:start w:val="1"/>
      <w:numFmt w:val="decimal"/>
      <w:pStyle w:val="39"/>
      <w:lvlText w:val="%1."/>
      <w:lvlJc w:val="left"/>
      <w:pPr>
        <w:tabs>
          <w:tab w:val="left" w:pos="360"/>
        </w:tabs>
        <w:ind w:left="360" w:hanging="360"/>
      </w:pPr>
    </w:lvl>
  </w:abstractNum>
  <w:abstractNum w:abstractNumId="3">
    <w:nsid w:val="00000007"/>
    <w:multiLevelType w:val="singleLevel"/>
    <w:tmpl w:val="00000007"/>
    <w:lvl w:ilvl="0" w:tentative="0">
      <w:start w:val="1"/>
      <w:numFmt w:val="bullet"/>
      <w:pStyle w:val="59"/>
      <w:lvlText w:val=""/>
      <w:lvlJc w:val="left"/>
      <w:pPr>
        <w:tabs>
          <w:tab w:val="left" w:pos="785"/>
        </w:tabs>
        <w:ind w:left="785" w:hanging="360"/>
      </w:pPr>
      <w:rPr>
        <w:rFonts w:hint="default" w:ascii="Wingdings" w:hAnsi="Wingdings"/>
      </w:rPr>
    </w:lvl>
  </w:abstractNum>
  <w:abstractNum w:abstractNumId="4">
    <w:nsid w:val="00000008"/>
    <w:multiLevelType w:val="singleLevel"/>
    <w:tmpl w:val="00000008"/>
    <w:lvl w:ilvl="0" w:tentative="0">
      <w:start w:val="1"/>
      <w:numFmt w:val="bullet"/>
      <w:pStyle w:val="73"/>
      <w:lvlText w:val=""/>
      <w:lvlJc w:val="left"/>
      <w:pPr>
        <w:tabs>
          <w:tab w:val="left" w:pos="2061"/>
        </w:tabs>
        <w:ind w:left="2061" w:hanging="360"/>
      </w:pPr>
      <w:rPr>
        <w:rFonts w:hint="default" w:ascii="Wingdings" w:hAnsi="Wingdings"/>
      </w:rPr>
    </w:lvl>
  </w:abstractNum>
  <w:abstractNum w:abstractNumId="5">
    <w:nsid w:val="00000009"/>
    <w:multiLevelType w:val="singleLevel"/>
    <w:tmpl w:val="00000009"/>
    <w:lvl w:ilvl="0" w:tentative="0">
      <w:start w:val="1"/>
      <w:numFmt w:val="bullet"/>
      <w:pStyle w:val="92"/>
      <w:lvlText w:val=""/>
      <w:lvlJc w:val="left"/>
      <w:pPr>
        <w:tabs>
          <w:tab w:val="left" w:pos="1636"/>
        </w:tabs>
        <w:ind w:left="1636" w:hanging="360"/>
      </w:pPr>
      <w:rPr>
        <w:rFonts w:hint="default" w:ascii="Wingdings" w:hAnsi="Wingdings"/>
      </w:rPr>
    </w:lvl>
  </w:abstractNum>
  <w:abstractNum w:abstractNumId="6">
    <w:nsid w:val="0000000C"/>
    <w:multiLevelType w:val="singleLevel"/>
    <w:tmpl w:val="0000000C"/>
    <w:lvl w:ilvl="0" w:tentative="0">
      <w:start w:val="1"/>
      <w:numFmt w:val="decimal"/>
      <w:pStyle w:val="61"/>
      <w:lvlText w:val="%1."/>
      <w:lvlJc w:val="left"/>
      <w:pPr>
        <w:tabs>
          <w:tab w:val="left" w:pos="1636"/>
        </w:tabs>
        <w:ind w:left="1636" w:hanging="360"/>
      </w:pPr>
    </w:lvl>
  </w:abstractNum>
  <w:abstractNum w:abstractNumId="7">
    <w:nsid w:val="0000000E"/>
    <w:multiLevelType w:val="singleLevel"/>
    <w:tmpl w:val="0000000E"/>
    <w:lvl w:ilvl="0" w:tentative="0">
      <w:start w:val="1"/>
      <w:numFmt w:val="bullet"/>
      <w:pStyle w:val="85"/>
      <w:lvlText w:val=""/>
      <w:lvlJc w:val="left"/>
      <w:pPr>
        <w:tabs>
          <w:tab w:val="left" w:pos="360"/>
        </w:tabs>
        <w:ind w:left="360" w:hanging="360"/>
      </w:pPr>
      <w:rPr>
        <w:rFonts w:hint="default" w:ascii="Wingdings" w:hAnsi="Wingdings"/>
      </w:rPr>
    </w:lvl>
  </w:abstractNum>
  <w:abstractNum w:abstractNumId="8">
    <w:nsid w:val="00000011"/>
    <w:multiLevelType w:val="singleLevel"/>
    <w:tmpl w:val="00000011"/>
    <w:lvl w:ilvl="0" w:tentative="0">
      <w:start w:val="1"/>
      <w:numFmt w:val="bullet"/>
      <w:pStyle w:val="35"/>
      <w:lvlText w:val=""/>
      <w:lvlJc w:val="left"/>
      <w:pPr>
        <w:tabs>
          <w:tab w:val="left" w:pos="1211"/>
        </w:tabs>
        <w:ind w:left="1211" w:hanging="360"/>
      </w:pPr>
      <w:rPr>
        <w:rFonts w:hint="default" w:ascii="Wingdings" w:hAnsi="Wingdings"/>
      </w:rPr>
    </w:lvl>
  </w:abstractNum>
  <w:abstractNum w:abstractNumId="9">
    <w:nsid w:val="00000013"/>
    <w:multiLevelType w:val="singleLevel"/>
    <w:tmpl w:val="00000013"/>
    <w:lvl w:ilvl="0" w:tentative="0">
      <w:start w:val="1"/>
      <w:numFmt w:val="decimal"/>
      <w:pStyle w:val="41"/>
      <w:lvlText w:val="%1."/>
      <w:lvlJc w:val="left"/>
      <w:pPr>
        <w:tabs>
          <w:tab w:val="left" w:pos="2061"/>
        </w:tabs>
        <w:ind w:left="2061" w:hanging="360"/>
      </w:pPr>
    </w:lvl>
  </w:abstractNum>
  <w:num w:numId="1">
    <w:abstractNumId w:val="8"/>
  </w:num>
  <w:num w:numId="2">
    <w:abstractNumId w:val="2"/>
  </w:num>
  <w:num w:numId="3">
    <w:abstractNumId w:val="9"/>
  </w:num>
  <w:num w:numId="4">
    <w:abstractNumId w:val="3"/>
  </w:num>
  <w:num w:numId="5">
    <w:abstractNumId w:val="6"/>
  </w:num>
  <w:num w:numId="6">
    <w:abstractNumId w:val="4"/>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B67F7"/>
    <w:rsid w:val="017B67F7"/>
    <w:rsid w:val="261C1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paragraph" w:styleId="2">
    <w:name w:val="heading 1"/>
    <w:basedOn w:val="1"/>
    <w:next w:val="1"/>
    <w:qFormat/>
    <w:uiPriority w:val="0"/>
    <w:pPr>
      <w:keepNext/>
      <w:outlineLvl w:val="0"/>
    </w:pPr>
    <w:rPr>
      <w:rFonts w:ascii="Arial" w:hAnsi="Arial" w:eastAsia="ＭＳ ゴシック"/>
      <w:sz w:val="24"/>
    </w:rPr>
  </w:style>
  <w:style w:type="paragraph" w:styleId="3">
    <w:name w:val="heading 2"/>
    <w:basedOn w:val="1"/>
    <w:next w:val="1"/>
    <w:semiHidden/>
    <w:unhideWhenUsed/>
    <w:qFormat/>
    <w:uiPriority w:val="0"/>
    <w:pPr>
      <w:keepNext/>
      <w:outlineLvl w:val="1"/>
    </w:pPr>
    <w:rPr>
      <w:rFonts w:ascii="Arial" w:hAnsi="Arial" w:eastAsia="ＭＳ ゴシック"/>
      <w:sz w:val="21"/>
    </w:rPr>
  </w:style>
  <w:style w:type="paragraph" w:styleId="4">
    <w:name w:val="heading 3"/>
    <w:basedOn w:val="1"/>
    <w:next w:val="1"/>
    <w:semiHidden/>
    <w:unhideWhenUsed/>
    <w:qFormat/>
    <w:uiPriority w:val="0"/>
    <w:pPr>
      <w:keepNext/>
      <w:spacing w:line="240" w:lineRule="auto"/>
      <w:ind w:left="840" w:leftChars="400"/>
      <w:outlineLvl w:val="2"/>
    </w:pPr>
    <w:rPr>
      <w:rFonts w:ascii="Arial" w:hAnsi="Arial" w:eastAsia="ＭＳ ゴシック"/>
      <w:sz w:val="21"/>
    </w:rPr>
  </w:style>
  <w:style w:type="paragraph" w:styleId="5">
    <w:name w:val="heading 4"/>
    <w:basedOn w:val="1"/>
    <w:next w:val="1"/>
    <w:semiHidden/>
    <w:unhideWhenUsed/>
    <w:qFormat/>
    <w:uiPriority w:val="0"/>
    <w:pPr>
      <w:keepNext/>
      <w:spacing w:line="240" w:lineRule="auto"/>
      <w:ind w:left="840" w:leftChars="400"/>
      <w:outlineLvl w:val="3"/>
    </w:pPr>
    <w:rPr>
      <w:b/>
      <w:sz w:val="21"/>
    </w:rPr>
  </w:style>
  <w:style w:type="paragraph" w:styleId="6">
    <w:name w:val="heading 5"/>
    <w:basedOn w:val="1"/>
    <w:next w:val="1"/>
    <w:semiHidden/>
    <w:unhideWhenUsed/>
    <w:qFormat/>
    <w:uiPriority w:val="0"/>
    <w:pPr>
      <w:keepNext/>
      <w:spacing w:line="240" w:lineRule="auto"/>
      <w:ind w:left="1680" w:leftChars="800"/>
      <w:outlineLvl w:val="4"/>
    </w:pPr>
    <w:rPr>
      <w:rFonts w:ascii="Arial" w:hAnsi="Arial" w:eastAsia="ＭＳ ゴシック"/>
      <w:sz w:val="21"/>
    </w:rPr>
  </w:style>
  <w:style w:type="paragraph" w:styleId="7">
    <w:name w:val="heading 6"/>
    <w:basedOn w:val="1"/>
    <w:next w:val="1"/>
    <w:semiHidden/>
    <w:unhideWhenUsed/>
    <w:qFormat/>
    <w:uiPriority w:val="0"/>
    <w:pPr>
      <w:keepNext/>
      <w:spacing w:line="240" w:lineRule="auto"/>
      <w:ind w:left="1680" w:leftChars="800"/>
      <w:outlineLvl w:val="5"/>
    </w:pPr>
    <w:rPr>
      <w:b/>
      <w:sz w:val="21"/>
    </w:rPr>
  </w:style>
  <w:style w:type="paragraph" w:styleId="8">
    <w:name w:val="heading 7"/>
    <w:basedOn w:val="1"/>
    <w:next w:val="1"/>
    <w:semiHidden/>
    <w:unhideWhenUsed/>
    <w:qFormat/>
    <w:uiPriority w:val="0"/>
    <w:pPr>
      <w:keepNext/>
      <w:spacing w:line="240" w:lineRule="auto"/>
      <w:ind w:left="1680" w:leftChars="800"/>
      <w:outlineLvl w:val="6"/>
    </w:pPr>
    <w:rPr>
      <w:sz w:val="21"/>
    </w:rPr>
  </w:style>
  <w:style w:type="paragraph" w:styleId="9">
    <w:name w:val="heading 8"/>
    <w:basedOn w:val="1"/>
    <w:next w:val="1"/>
    <w:semiHidden/>
    <w:unhideWhenUsed/>
    <w:qFormat/>
    <w:uiPriority w:val="0"/>
    <w:pPr>
      <w:keepNext/>
      <w:spacing w:line="240" w:lineRule="auto"/>
      <w:ind w:left="2520" w:leftChars="1200"/>
      <w:outlineLvl w:val="7"/>
    </w:pPr>
    <w:rPr>
      <w:sz w:val="21"/>
    </w:rPr>
  </w:style>
  <w:style w:type="paragraph" w:styleId="10">
    <w:name w:val="heading 9"/>
    <w:basedOn w:val="1"/>
    <w:next w:val="1"/>
    <w:semiHidden/>
    <w:unhideWhenUsed/>
    <w:qFormat/>
    <w:uiPriority w:val="0"/>
    <w:pPr>
      <w:keepNext/>
      <w:spacing w:line="240" w:lineRule="auto"/>
      <w:ind w:left="2520" w:leftChars="1200"/>
      <w:outlineLvl w:val="8"/>
    </w:pPr>
    <w:rPr>
      <w:sz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character" w:styleId="13">
    <w:name w:val="page number"/>
    <w:basedOn w:val="11"/>
    <w:uiPriority w:val="0"/>
  </w:style>
  <w:style w:type="character" w:styleId="14">
    <w:name w:val="HTML Definition"/>
    <w:basedOn w:val="11"/>
    <w:uiPriority w:val="0"/>
    <w:rPr>
      <w:i/>
    </w:rPr>
  </w:style>
  <w:style w:type="character" w:styleId="15">
    <w:name w:val="line number"/>
    <w:basedOn w:val="11"/>
    <w:uiPriority w:val="0"/>
  </w:style>
  <w:style w:type="character" w:styleId="16">
    <w:name w:val="HTML Keyboard"/>
    <w:basedOn w:val="11"/>
    <w:uiPriority w:val="0"/>
    <w:rPr>
      <w:rFonts w:ascii="Courier New" w:hAnsi="Courier New"/>
      <w:sz w:val="20"/>
    </w:rPr>
  </w:style>
  <w:style w:type="character" w:styleId="17">
    <w:name w:val="HTML Variable"/>
    <w:basedOn w:val="11"/>
    <w:uiPriority w:val="0"/>
    <w:rPr>
      <w:i/>
    </w:rPr>
  </w:style>
  <w:style w:type="character" w:styleId="18">
    <w:name w:val="Strong"/>
    <w:basedOn w:val="11"/>
    <w:qFormat/>
    <w:uiPriority w:val="0"/>
    <w:rPr>
      <w:b/>
    </w:rPr>
  </w:style>
  <w:style w:type="character" w:styleId="19">
    <w:name w:val="Hyperlink"/>
    <w:basedOn w:val="11"/>
    <w:uiPriority w:val="0"/>
    <w:rPr>
      <w:color w:val="0000FF"/>
      <w:u w:val="single"/>
    </w:rPr>
  </w:style>
  <w:style w:type="character" w:styleId="20">
    <w:name w:val="endnote reference"/>
    <w:basedOn w:val="11"/>
    <w:uiPriority w:val="0"/>
    <w:rPr>
      <w:vertAlign w:val="superscript"/>
    </w:rPr>
  </w:style>
  <w:style w:type="character" w:styleId="21">
    <w:name w:val="footnote reference"/>
    <w:basedOn w:val="11"/>
    <w:uiPriority w:val="0"/>
    <w:rPr>
      <w:vertAlign w:val="superscript"/>
    </w:rPr>
  </w:style>
  <w:style w:type="character" w:styleId="22">
    <w:name w:val="annotation reference"/>
    <w:basedOn w:val="11"/>
    <w:uiPriority w:val="0"/>
    <w:rPr>
      <w:sz w:val="18"/>
    </w:rPr>
  </w:style>
  <w:style w:type="character" w:styleId="23">
    <w:name w:val="HTML Sample"/>
    <w:basedOn w:val="11"/>
    <w:uiPriority w:val="0"/>
    <w:rPr>
      <w:rFonts w:ascii="Courier New" w:hAnsi="Courier New"/>
    </w:rPr>
  </w:style>
  <w:style w:type="character" w:styleId="24">
    <w:name w:val="HTML Typewriter"/>
    <w:basedOn w:val="11"/>
    <w:uiPriority w:val="0"/>
    <w:rPr>
      <w:rFonts w:ascii="Courier New" w:hAnsi="Courier New"/>
      <w:sz w:val="20"/>
    </w:rPr>
  </w:style>
  <w:style w:type="character" w:styleId="25">
    <w:name w:val="FollowedHyperlink"/>
    <w:basedOn w:val="11"/>
    <w:uiPriority w:val="0"/>
    <w:rPr>
      <w:color w:val="800080"/>
      <w:u w:val="single"/>
    </w:rPr>
  </w:style>
  <w:style w:type="character" w:styleId="26">
    <w:name w:val="HTML Cite"/>
    <w:basedOn w:val="11"/>
    <w:uiPriority w:val="0"/>
    <w:rPr>
      <w:i/>
    </w:rPr>
  </w:style>
  <w:style w:type="character" w:styleId="27">
    <w:name w:val="Emphasis"/>
    <w:basedOn w:val="11"/>
    <w:qFormat/>
    <w:uiPriority w:val="0"/>
    <w:rPr>
      <w:i/>
    </w:rPr>
  </w:style>
  <w:style w:type="character" w:styleId="28">
    <w:name w:val="HTML Acronym"/>
    <w:basedOn w:val="11"/>
    <w:uiPriority w:val="0"/>
  </w:style>
  <w:style w:type="character" w:styleId="29">
    <w:name w:val="HTML Code"/>
    <w:basedOn w:val="11"/>
    <w:uiPriority w:val="0"/>
    <w:rPr>
      <w:rFonts w:ascii="Courier New" w:hAnsi="Courier New"/>
      <w:sz w:val="20"/>
    </w:rPr>
  </w:style>
  <w:style w:type="paragraph" w:styleId="30">
    <w:name w:val="table of figures"/>
    <w:basedOn w:val="1"/>
    <w:next w:val="1"/>
    <w:uiPriority w:val="0"/>
    <w:pPr>
      <w:ind w:leftChars="200" w:hanging="200" w:hangingChars="200"/>
    </w:pPr>
  </w:style>
  <w:style w:type="paragraph" w:styleId="31">
    <w:name w:val="Normal (Web)"/>
    <w:basedOn w:val="1"/>
    <w:uiPriority w:val="0"/>
    <w:rPr>
      <w:rFonts w:ascii="Times New Roman" w:hAnsi="Times New Roman"/>
      <w:sz w:val="24"/>
    </w:rPr>
  </w:style>
  <w:style w:type="paragraph" w:styleId="32">
    <w:name w:val="List Continue 2"/>
    <w:basedOn w:val="1"/>
    <w:uiPriority w:val="0"/>
    <w:pPr>
      <w:spacing w:after="180" w:afterLines="0" w:afterAutospacing="0"/>
      <w:ind w:left="850" w:leftChars="400"/>
    </w:pPr>
  </w:style>
  <w:style w:type="paragraph" w:styleId="33">
    <w:name w:val="envelope return"/>
    <w:basedOn w:val="1"/>
    <w:uiPriority w:val="0"/>
    <w:pPr>
      <w:snapToGrid w:val="0"/>
    </w:pPr>
    <w:rPr>
      <w:rFonts w:ascii="Arial" w:hAnsi="Arial"/>
    </w:rPr>
  </w:style>
  <w:style w:type="paragraph" w:styleId="34">
    <w:name w:val="Body Text 2"/>
    <w:basedOn w:val="1"/>
    <w:uiPriority w:val="0"/>
    <w:pPr>
      <w:spacing w:line="480" w:lineRule="auto"/>
    </w:pPr>
  </w:style>
  <w:style w:type="paragraph" w:styleId="35">
    <w:name w:val="List Bullet 3"/>
    <w:basedOn w:val="1"/>
    <w:uiPriority w:val="0"/>
    <w:pPr>
      <w:numPr>
        <w:ilvl w:val="0"/>
        <w:numId w:val="1"/>
      </w:numPr>
    </w:pPr>
  </w:style>
  <w:style w:type="paragraph" w:styleId="36">
    <w:name w:val="toa heading"/>
    <w:basedOn w:val="1"/>
    <w:next w:val="1"/>
    <w:uiPriority w:val="0"/>
    <w:pPr>
      <w:spacing w:before="180" w:beforeLines="0" w:beforeAutospacing="0"/>
    </w:pPr>
    <w:rPr>
      <w:rFonts w:ascii="Arial" w:hAnsi="Arial" w:eastAsia="ＭＳ ゴシック"/>
      <w:sz w:val="24"/>
    </w:rPr>
  </w:style>
  <w:style w:type="paragraph" w:styleId="37">
    <w:name w:val="Body Text Indent 2"/>
    <w:basedOn w:val="1"/>
    <w:uiPriority w:val="0"/>
    <w:pPr>
      <w:spacing w:line="480" w:lineRule="auto"/>
      <w:ind w:left="851" w:leftChars="400"/>
    </w:pPr>
  </w:style>
  <w:style w:type="paragraph" w:styleId="38">
    <w:name w:val="Note Heading"/>
    <w:basedOn w:val="1"/>
    <w:next w:val="1"/>
    <w:uiPriority w:val="0"/>
    <w:pPr>
      <w:jc w:val="center"/>
    </w:pPr>
  </w:style>
  <w:style w:type="paragraph" w:styleId="39">
    <w:name w:val="List Number"/>
    <w:basedOn w:val="1"/>
    <w:uiPriority w:val="0"/>
    <w:pPr>
      <w:numPr>
        <w:ilvl w:val="0"/>
        <w:numId w:val="2"/>
      </w:numPr>
    </w:pPr>
  </w:style>
  <w:style w:type="paragraph" w:styleId="40">
    <w:name w:val="Block Text"/>
    <w:basedOn w:val="1"/>
    <w:uiPriority w:val="0"/>
    <w:pPr>
      <w:ind w:left="1440" w:leftChars="700" w:rightChars="700"/>
    </w:pPr>
  </w:style>
  <w:style w:type="paragraph" w:styleId="41">
    <w:name w:val="List Number 5"/>
    <w:basedOn w:val="1"/>
    <w:uiPriority w:val="0"/>
    <w:pPr>
      <w:numPr>
        <w:ilvl w:val="0"/>
        <w:numId w:val="3"/>
      </w:numPr>
    </w:pPr>
  </w:style>
  <w:style w:type="paragraph" w:styleId="42">
    <w:name w:val="toc 6"/>
    <w:basedOn w:val="1"/>
    <w:next w:val="1"/>
    <w:uiPriority w:val="0"/>
    <w:pPr>
      <w:ind w:left="1050" w:leftChars="500"/>
    </w:pPr>
  </w:style>
  <w:style w:type="paragraph" w:styleId="43">
    <w:name w:val="List 5"/>
    <w:basedOn w:val="1"/>
    <w:uiPriority w:val="0"/>
    <w:pPr>
      <w:ind w:left="100" w:leftChars="800" w:hanging="200" w:hangingChars="200"/>
    </w:pPr>
  </w:style>
  <w:style w:type="paragraph" w:styleId="44">
    <w:name w:val="index 7"/>
    <w:basedOn w:val="1"/>
    <w:next w:val="1"/>
    <w:uiPriority w:val="0"/>
    <w:pPr>
      <w:ind w:left="600" w:leftChars="600" w:hanging="210" w:hangingChars="100"/>
    </w:pPr>
  </w:style>
  <w:style w:type="paragraph" w:styleId="45">
    <w:name w:val="Signature"/>
    <w:basedOn w:val="1"/>
    <w:uiPriority w:val="0"/>
    <w:pPr>
      <w:jc w:val="right"/>
    </w:pPr>
  </w:style>
  <w:style w:type="paragraph" w:styleId="46">
    <w:name w:val="toc 1"/>
    <w:basedOn w:val="1"/>
    <w:next w:val="1"/>
    <w:uiPriority w:val="0"/>
  </w:style>
  <w:style w:type="paragraph" w:styleId="47">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960" w:hanging="960" w:hangingChars="400"/>
    </w:pPr>
    <w:rPr>
      <w:rFonts w:ascii="Arial" w:hAnsi="Arial"/>
      <w:sz w:val="24"/>
    </w:rPr>
  </w:style>
  <w:style w:type="paragraph" w:styleId="48">
    <w:name w:val="List 2"/>
    <w:basedOn w:val="1"/>
    <w:uiPriority w:val="0"/>
    <w:pPr>
      <w:ind w:left="100" w:leftChars="200" w:hanging="200" w:hangingChars="200"/>
    </w:pPr>
  </w:style>
  <w:style w:type="paragraph" w:styleId="49">
    <w:name w:val="index 5"/>
    <w:basedOn w:val="1"/>
    <w:next w:val="1"/>
    <w:uiPriority w:val="0"/>
    <w:pPr>
      <w:ind w:left="400" w:leftChars="400" w:hanging="210" w:hangingChars="100"/>
    </w:pPr>
  </w:style>
  <w:style w:type="paragraph" w:styleId="50">
    <w:name w:val="index 4"/>
    <w:basedOn w:val="1"/>
    <w:next w:val="1"/>
    <w:uiPriority w:val="0"/>
    <w:pPr>
      <w:ind w:left="300" w:leftChars="300" w:hanging="210" w:hangingChars="100"/>
    </w:pPr>
  </w:style>
  <w:style w:type="paragraph" w:styleId="51">
    <w:name w:val="caption"/>
    <w:basedOn w:val="1"/>
    <w:next w:val="1"/>
    <w:semiHidden/>
    <w:unhideWhenUsed/>
    <w:qFormat/>
    <w:uiPriority w:val="0"/>
    <w:rPr>
      <w:b/>
    </w:rPr>
  </w:style>
  <w:style w:type="paragraph" w:styleId="52">
    <w:name w:val="Body Text First Indent 2"/>
    <w:basedOn w:val="53"/>
    <w:uiPriority w:val="0"/>
    <w:pPr>
      <w:ind w:firstLine="210" w:firstLineChars="100"/>
    </w:pPr>
  </w:style>
  <w:style w:type="paragraph" w:styleId="53">
    <w:name w:val="Body Text Indent"/>
    <w:basedOn w:val="1"/>
    <w:uiPriority w:val="0"/>
    <w:pPr>
      <w:ind w:left="851" w:leftChars="400"/>
    </w:pPr>
  </w:style>
  <w:style w:type="paragraph" w:styleId="54">
    <w:name w:val="List Continue"/>
    <w:basedOn w:val="1"/>
    <w:uiPriority w:val="0"/>
    <w:pPr>
      <w:spacing w:after="180" w:afterLines="0" w:afterAutospacing="0"/>
      <w:ind w:left="425" w:leftChars="200"/>
    </w:pPr>
  </w:style>
  <w:style w:type="paragraph" w:styleId="55">
    <w:name w:val="Closing"/>
    <w:basedOn w:val="1"/>
    <w:uiPriority w:val="0"/>
    <w:pPr>
      <w:jc w:val="right"/>
    </w:pPr>
  </w:style>
  <w:style w:type="paragraph" w:styleId="56">
    <w:name w:val="Title"/>
    <w:basedOn w:val="1"/>
    <w:qFormat/>
    <w:uiPriority w:val="0"/>
    <w:pPr>
      <w:spacing w:before="240" w:beforeLines="0" w:beforeAutospacing="0" w:after="120" w:afterLines="0" w:afterAutospacing="0"/>
      <w:jc w:val="center"/>
      <w:outlineLvl w:val="0"/>
    </w:pPr>
    <w:rPr>
      <w:rFonts w:ascii="Arial" w:hAnsi="Arial" w:eastAsia="ＭＳ ゴシック"/>
      <w:sz w:val="32"/>
    </w:rPr>
  </w:style>
  <w:style w:type="paragraph" w:styleId="57">
    <w:name w:val="Body Text"/>
    <w:basedOn w:val="1"/>
    <w:uiPriority w:val="0"/>
  </w:style>
  <w:style w:type="paragraph" w:styleId="58">
    <w:name w:val="Date"/>
    <w:basedOn w:val="1"/>
    <w:next w:val="1"/>
    <w:uiPriority w:val="0"/>
  </w:style>
  <w:style w:type="paragraph" w:styleId="59">
    <w:name w:val="List Bullet 2"/>
    <w:basedOn w:val="1"/>
    <w:uiPriority w:val="0"/>
    <w:pPr>
      <w:numPr>
        <w:ilvl w:val="0"/>
        <w:numId w:val="4"/>
      </w:numPr>
    </w:pPr>
  </w:style>
  <w:style w:type="paragraph" w:styleId="60">
    <w:name w:val="footer"/>
    <w:basedOn w:val="1"/>
    <w:qFormat/>
    <w:uiPriority w:val="0"/>
    <w:pPr>
      <w:tabs>
        <w:tab w:val="center" w:pos="4153"/>
        <w:tab w:val="right" w:pos="8306"/>
      </w:tabs>
      <w:snapToGrid w:val="0"/>
    </w:pPr>
  </w:style>
  <w:style w:type="paragraph" w:styleId="61">
    <w:name w:val="List Number 4"/>
    <w:basedOn w:val="1"/>
    <w:qFormat/>
    <w:uiPriority w:val="0"/>
    <w:pPr>
      <w:numPr>
        <w:ilvl w:val="0"/>
        <w:numId w:val="5"/>
      </w:numPr>
    </w:pPr>
  </w:style>
  <w:style w:type="paragraph" w:styleId="62">
    <w:name w:val="table of authorities"/>
    <w:basedOn w:val="1"/>
    <w:next w:val="1"/>
    <w:qFormat/>
    <w:uiPriority w:val="0"/>
    <w:pPr>
      <w:ind w:left="210" w:hanging="210" w:hangingChars="100"/>
    </w:pPr>
  </w:style>
  <w:style w:type="paragraph" w:styleId="63">
    <w:name w:val="annotation text"/>
    <w:basedOn w:val="1"/>
    <w:uiPriority w:val="0"/>
    <w:pPr>
      <w:jc w:val="left"/>
    </w:pPr>
  </w:style>
  <w:style w:type="paragraph" w:styleId="64">
    <w:name w:val="toc 5"/>
    <w:basedOn w:val="1"/>
    <w:next w:val="1"/>
    <w:qFormat/>
    <w:uiPriority w:val="0"/>
    <w:pPr>
      <w:ind w:left="840" w:leftChars="400"/>
    </w:pPr>
  </w:style>
  <w:style w:type="paragraph" w:styleId="65">
    <w:name w:val="toc 4"/>
    <w:basedOn w:val="1"/>
    <w:next w:val="1"/>
    <w:qFormat/>
    <w:uiPriority w:val="0"/>
    <w:pPr>
      <w:ind w:left="630" w:leftChars="300"/>
    </w:pPr>
  </w:style>
  <w:style w:type="paragraph" w:styleId="66">
    <w:name w:val="List 4"/>
    <w:basedOn w:val="1"/>
    <w:qFormat/>
    <w:uiPriority w:val="0"/>
    <w:pPr>
      <w:ind w:left="100" w:leftChars="600" w:hanging="200" w:hangingChars="200"/>
    </w:pPr>
  </w:style>
  <w:style w:type="paragraph" w:styleId="67">
    <w:name w:val="index 6"/>
    <w:basedOn w:val="1"/>
    <w:next w:val="1"/>
    <w:uiPriority w:val="0"/>
    <w:pPr>
      <w:ind w:left="500" w:leftChars="500" w:hanging="210" w:hangingChars="100"/>
    </w:pPr>
  </w:style>
  <w:style w:type="paragraph" w:styleId="68">
    <w:name w:val="index 2"/>
    <w:basedOn w:val="1"/>
    <w:next w:val="1"/>
    <w:uiPriority w:val="0"/>
    <w:pPr>
      <w:ind w:left="100" w:leftChars="100" w:hanging="210" w:hangingChars="100"/>
    </w:pPr>
  </w:style>
  <w:style w:type="paragraph" w:styleId="69">
    <w:name w:val="Plain Text"/>
    <w:basedOn w:val="1"/>
    <w:qFormat/>
    <w:uiPriority w:val="0"/>
    <w:rPr>
      <w:rFonts w:ascii="ＭＳ 明朝" w:hAnsi="Courier New"/>
    </w:rPr>
  </w:style>
  <w:style w:type="paragraph" w:styleId="70">
    <w:name w:val="List Continue 4"/>
    <w:basedOn w:val="1"/>
    <w:uiPriority w:val="0"/>
    <w:pPr>
      <w:spacing w:after="180" w:afterLines="0" w:afterAutospacing="0"/>
      <w:ind w:left="1700" w:leftChars="800"/>
    </w:pPr>
  </w:style>
  <w:style w:type="paragraph" w:styleId="71">
    <w:name w:val="E-mail Signature"/>
    <w:basedOn w:val="1"/>
    <w:uiPriority w:val="0"/>
  </w:style>
  <w:style w:type="paragraph" w:styleId="72">
    <w:name w:val="List"/>
    <w:basedOn w:val="1"/>
    <w:qFormat/>
    <w:uiPriority w:val="0"/>
    <w:pPr>
      <w:ind w:left="200" w:hanging="200" w:hangingChars="200"/>
    </w:pPr>
  </w:style>
  <w:style w:type="paragraph" w:styleId="73">
    <w:name w:val="List Bullet 5"/>
    <w:basedOn w:val="1"/>
    <w:uiPriority w:val="0"/>
    <w:pPr>
      <w:numPr>
        <w:ilvl w:val="0"/>
        <w:numId w:val="6"/>
      </w:numPr>
    </w:pPr>
  </w:style>
  <w:style w:type="paragraph" w:styleId="74">
    <w:name w:val="HTML Preformatted"/>
    <w:basedOn w:val="1"/>
    <w:uiPriority w:val="0"/>
    <w:rPr>
      <w:rFonts w:ascii="Courier New" w:hAnsi="Courier New"/>
      <w:sz w:val="20"/>
    </w:rPr>
  </w:style>
  <w:style w:type="paragraph" w:styleId="75">
    <w:name w:val="index 3"/>
    <w:basedOn w:val="1"/>
    <w:next w:val="1"/>
    <w:uiPriority w:val="0"/>
    <w:pPr>
      <w:ind w:left="200" w:leftChars="200" w:hanging="210" w:hangingChars="100"/>
    </w:pPr>
  </w:style>
  <w:style w:type="paragraph" w:styleId="76">
    <w:name w:val="index heading"/>
    <w:basedOn w:val="1"/>
    <w:next w:val="77"/>
    <w:qFormat/>
    <w:uiPriority w:val="0"/>
    <w:rPr>
      <w:rFonts w:ascii="Arial" w:hAnsi="Arial"/>
      <w:b/>
    </w:rPr>
  </w:style>
  <w:style w:type="paragraph" w:styleId="77">
    <w:name w:val="index 1"/>
    <w:basedOn w:val="1"/>
    <w:next w:val="1"/>
    <w:qFormat/>
    <w:uiPriority w:val="0"/>
    <w:pPr>
      <w:ind w:left="210" w:hanging="210" w:hangingChars="100"/>
    </w:pPr>
  </w:style>
  <w:style w:type="paragraph" w:styleId="78">
    <w:name w:val="Body Text First Indent"/>
    <w:basedOn w:val="57"/>
    <w:qFormat/>
    <w:uiPriority w:val="0"/>
    <w:pPr>
      <w:ind w:firstLine="210" w:firstLineChars="100"/>
    </w:pPr>
  </w:style>
  <w:style w:type="paragraph" w:styleId="79">
    <w:name w:val="footnote text"/>
    <w:basedOn w:val="1"/>
    <w:qFormat/>
    <w:uiPriority w:val="0"/>
    <w:pPr>
      <w:snapToGrid w:val="0"/>
      <w:jc w:val="left"/>
    </w:pPr>
  </w:style>
  <w:style w:type="paragraph" w:styleId="80">
    <w:name w:val="List Continue 5"/>
    <w:basedOn w:val="1"/>
    <w:uiPriority w:val="0"/>
    <w:pPr>
      <w:spacing w:after="180" w:afterLines="0" w:afterAutospacing="0"/>
      <w:ind w:left="2125" w:leftChars="1000"/>
    </w:pPr>
  </w:style>
  <w:style w:type="paragraph" w:styleId="81">
    <w:name w:val="Normal Indent"/>
    <w:basedOn w:val="1"/>
    <w:qFormat/>
    <w:uiPriority w:val="0"/>
    <w:pPr>
      <w:ind w:left="840" w:leftChars="400"/>
    </w:pPr>
  </w:style>
  <w:style w:type="paragraph" w:styleId="82">
    <w:name w:val="envelope address"/>
    <w:basedOn w:val="1"/>
    <w:uiPriority w:val="0"/>
    <w:pPr>
      <w:snapToGrid w:val="0"/>
      <w:ind w:left="100" w:leftChars="1400"/>
    </w:pPr>
    <w:rPr>
      <w:rFonts w:ascii="Arial" w:hAnsi="Arial"/>
      <w:sz w:val="24"/>
    </w:rPr>
  </w:style>
  <w:style w:type="paragraph" w:styleId="83">
    <w:name w:val="Salutation"/>
    <w:basedOn w:val="1"/>
    <w:next w:val="1"/>
    <w:qFormat/>
    <w:uiPriority w:val="0"/>
  </w:style>
  <w:style w:type="paragraph" w:styleId="84">
    <w:name w:val="toc 9"/>
    <w:basedOn w:val="1"/>
    <w:next w:val="1"/>
    <w:qFormat/>
    <w:uiPriority w:val="0"/>
    <w:pPr>
      <w:ind w:left="1680" w:leftChars="800"/>
    </w:pPr>
  </w:style>
  <w:style w:type="paragraph" w:styleId="85">
    <w:name w:val="List Bullet"/>
    <w:basedOn w:val="1"/>
    <w:uiPriority w:val="0"/>
    <w:pPr>
      <w:numPr>
        <w:ilvl w:val="0"/>
        <w:numId w:val="7"/>
      </w:numPr>
    </w:pPr>
  </w:style>
  <w:style w:type="paragraph" w:styleId="86">
    <w:name w:val="annotation subject"/>
    <w:basedOn w:val="63"/>
    <w:next w:val="63"/>
    <w:uiPriority w:val="0"/>
    <w:rPr>
      <w:b/>
    </w:rPr>
  </w:style>
  <w:style w:type="paragraph" w:styleId="87">
    <w:name w:val="List Number 3"/>
    <w:basedOn w:val="1"/>
    <w:uiPriority w:val="0"/>
    <w:pPr>
      <w:numPr>
        <w:ilvl w:val="0"/>
        <w:numId w:val="8"/>
      </w:numPr>
    </w:pPr>
  </w:style>
  <w:style w:type="paragraph" w:styleId="88">
    <w:name w:val="toc 3"/>
    <w:basedOn w:val="1"/>
    <w:next w:val="1"/>
    <w:uiPriority w:val="0"/>
    <w:pPr>
      <w:ind w:left="420" w:leftChars="200"/>
    </w:pPr>
  </w:style>
  <w:style w:type="paragraph" w:styleId="89">
    <w:name w:val="List Continue 3"/>
    <w:basedOn w:val="1"/>
    <w:qFormat/>
    <w:uiPriority w:val="0"/>
    <w:pPr>
      <w:spacing w:after="180" w:afterLines="0" w:afterAutospacing="0"/>
      <w:ind w:left="1275" w:leftChars="600"/>
    </w:pPr>
  </w:style>
  <w:style w:type="paragraph" w:styleId="90">
    <w:name w:val="Balloon Text"/>
    <w:basedOn w:val="1"/>
    <w:qFormat/>
    <w:uiPriority w:val="0"/>
    <w:rPr>
      <w:rFonts w:ascii="Arial" w:hAnsi="Arial" w:eastAsia="ＭＳ ゴシック"/>
      <w:sz w:val="18"/>
    </w:rPr>
  </w:style>
  <w:style w:type="paragraph" w:styleId="91">
    <w:name w:val="index 9"/>
    <w:basedOn w:val="1"/>
    <w:next w:val="1"/>
    <w:qFormat/>
    <w:uiPriority w:val="0"/>
    <w:pPr>
      <w:ind w:left="800" w:leftChars="800" w:hanging="210" w:hangingChars="100"/>
    </w:pPr>
  </w:style>
  <w:style w:type="paragraph" w:styleId="92">
    <w:name w:val="List Bullet 4"/>
    <w:basedOn w:val="1"/>
    <w:uiPriority w:val="0"/>
    <w:pPr>
      <w:numPr>
        <w:ilvl w:val="0"/>
        <w:numId w:val="9"/>
      </w:numPr>
    </w:pPr>
  </w:style>
  <w:style w:type="paragraph" w:styleId="93">
    <w:name w:val="HTML Address"/>
    <w:basedOn w:val="1"/>
    <w:uiPriority w:val="0"/>
    <w:rPr>
      <w:i/>
    </w:rPr>
  </w:style>
  <w:style w:type="paragraph" w:styleId="94">
    <w:name w:val="Body Text Indent 3"/>
    <w:basedOn w:val="1"/>
    <w:qFormat/>
    <w:uiPriority w:val="0"/>
    <w:pPr>
      <w:ind w:left="851" w:leftChars="400"/>
    </w:pPr>
    <w:rPr>
      <w:sz w:val="16"/>
    </w:rPr>
  </w:style>
  <w:style w:type="paragraph" w:styleId="95">
    <w:name w:val="Document Map"/>
    <w:basedOn w:val="1"/>
    <w:qFormat/>
    <w:uiPriority w:val="0"/>
    <w:pPr>
      <w:shd w:val="clear" w:color="auto" w:fill="000080"/>
    </w:pPr>
    <w:rPr>
      <w:rFonts w:ascii="Arial" w:hAnsi="Arial" w:eastAsia="ＭＳ ゴシック"/>
    </w:rPr>
  </w:style>
  <w:style w:type="paragraph" w:styleId="96">
    <w:name w:val="header"/>
    <w:basedOn w:val="1"/>
    <w:uiPriority w:val="0"/>
    <w:pPr>
      <w:tabs>
        <w:tab w:val="center" w:pos="4153"/>
        <w:tab w:val="right" w:pos="8306"/>
      </w:tabs>
      <w:snapToGrid w:val="0"/>
    </w:pPr>
  </w:style>
  <w:style w:type="paragraph" w:styleId="97">
    <w:name w:val="toc 8"/>
    <w:basedOn w:val="1"/>
    <w:next w:val="1"/>
    <w:uiPriority w:val="0"/>
    <w:pPr>
      <w:ind w:left="1470" w:leftChars="700"/>
    </w:pPr>
  </w:style>
  <w:style w:type="paragraph" w:styleId="98">
    <w:name w:val="Subtitle"/>
    <w:basedOn w:val="1"/>
    <w:qFormat/>
    <w:uiPriority w:val="0"/>
    <w:pPr>
      <w:jc w:val="center"/>
      <w:outlineLvl w:val="1"/>
    </w:pPr>
    <w:rPr>
      <w:rFonts w:ascii="Arial" w:hAnsi="Arial" w:eastAsia="ＭＳ ゴシック"/>
      <w:sz w:val="24"/>
    </w:rPr>
  </w:style>
  <w:style w:type="paragraph" w:styleId="99">
    <w:name w:val="Body Text 3"/>
    <w:basedOn w:val="1"/>
    <w:uiPriority w:val="0"/>
    <w:rPr>
      <w:sz w:val="16"/>
    </w:rPr>
  </w:style>
  <w:style w:type="paragraph" w:styleId="100">
    <w:name w:val="toc 7"/>
    <w:basedOn w:val="1"/>
    <w:next w:val="1"/>
    <w:qFormat/>
    <w:uiPriority w:val="0"/>
    <w:pPr>
      <w:ind w:left="1260" w:leftChars="600"/>
    </w:pPr>
  </w:style>
  <w:style w:type="paragraph" w:styleId="101">
    <w:name w:val="macro"/>
    <w:qFormat/>
    <w:uiPriority w:val="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eastAsiaTheme="minorEastAsia" w:cstheme="minorBidi"/>
      <w:kern w:val="2"/>
      <w:sz w:val="18"/>
      <w:lang w:val="en-US" w:eastAsia="ja-JP"/>
    </w:rPr>
  </w:style>
  <w:style w:type="paragraph" w:styleId="102">
    <w:name w:val="index 8"/>
    <w:basedOn w:val="1"/>
    <w:next w:val="1"/>
    <w:qFormat/>
    <w:uiPriority w:val="0"/>
    <w:pPr>
      <w:ind w:left="700" w:leftChars="700" w:hanging="210" w:hangingChars="100"/>
    </w:pPr>
  </w:style>
  <w:style w:type="paragraph" w:styleId="103">
    <w:name w:val="List Number 2"/>
    <w:basedOn w:val="1"/>
    <w:qFormat/>
    <w:uiPriority w:val="0"/>
    <w:pPr>
      <w:numPr>
        <w:ilvl w:val="0"/>
        <w:numId w:val="10"/>
      </w:numPr>
    </w:pPr>
  </w:style>
  <w:style w:type="paragraph" w:styleId="104">
    <w:name w:val="List 3"/>
    <w:basedOn w:val="1"/>
    <w:qFormat/>
    <w:uiPriority w:val="0"/>
    <w:pPr>
      <w:ind w:left="100" w:leftChars="400" w:hanging="200" w:hangingChars="200"/>
    </w:pPr>
  </w:style>
  <w:style w:type="paragraph" w:styleId="105">
    <w:name w:val="toc 2"/>
    <w:basedOn w:val="1"/>
    <w:next w:val="1"/>
    <w:qFormat/>
    <w:uiPriority w:val="0"/>
    <w:pPr>
      <w:ind w:left="210" w:leftChars="100"/>
    </w:pPr>
  </w:style>
  <w:style w:type="paragraph" w:styleId="106">
    <w:name w:val="endnote text"/>
    <w:basedOn w:val="1"/>
    <w:uiPriority w:val="0"/>
    <w:pPr>
      <w:snapToGrid w:val="0"/>
      <w:jc w:val="left"/>
    </w:pPr>
  </w:style>
  <w:style w:type="table" w:styleId="107">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8">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9">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10">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11">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12">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3">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14">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15">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16">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17">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18">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19">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20">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1">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2">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123">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24">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25">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6">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7">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8">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9">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30">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31">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32">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33">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3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3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9">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40">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41">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42">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43">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44">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45">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46">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4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5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Arial"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Arial"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Arial"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Arial"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Arial"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Arial"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Arial"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Arial"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Arial"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Arial"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Arial"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Arial"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Arial"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Arial"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2025-04-17T08:50:00Z</dcterms:created>
  <dc:creator>user</dc:creator>
  <cp:lastModifiedBy>user</cp:lastModifiedBy>
  <dcterms:modified xsi:type="dcterms:W3CDTF">2025-04-17T09:29:56Z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